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AAB0" w14:textId="77777777" w:rsidR="00C226AF" w:rsidRDefault="00C226AF" w:rsidP="001A6803">
      <w:pPr>
        <w:jc w:val="both"/>
        <w:rPr>
          <w:color w:val="3366FF"/>
        </w:rPr>
      </w:pPr>
    </w:p>
    <w:p w14:paraId="149E0778" w14:textId="77777777" w:rsidR="00750D15" w:rsidRDefault="0013074D" w:rsidP="001A6803">
      <w:pPr>
        <w:jc w:val="both"/>
        <w:rPr>
          <w:color w:val="3366FF"/>
        </w:rPr>
      </w:pPr>
      <w:r>
        <w:rPr>
          <w:color w:val="3366FF"/>
        </w:rPr>
        <w:t xml:space="preserve">  </w:t>
      </w:r>
      <w:r w:rsidR="00ED5B5F">
        <w:rPr>
          <w:color w:val="3366FF"/>
        </w:rPr>
        <w:t xml:space="preserve">      </w:t>
      </w:r>
      <w:r w:rsidR="00685F58">
        <w:rPr>
          <w:color w:val="3366FF"/>
          <w:lang w:val="sr-Cyrl-CS"/>
        </w:rPr>
        <w:t xml:space="preserve">      </w:t>
      </w:r>
      <w:r w:rsidR="00750D15">
        <w:rPr>
          <w:color w:val="3366FF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0D15">
        <w:rPr>
          <w:color w:val="3366FF"/>
        </w:rPr>
        <w:t xml:space="preserve">   </w:t>
      </w:r>
    </w:p>
    <w:p w14:paraId="0D913ECB" w14:textId="77777777" w:rsidR="00750D15" w:rsidRDefault="00750D15">
      <w:pPr>
        <w:pStyle w:val="Heading1"/>
        <w:ind w:left="1560"/>
        <w:jc w:val="center"/>
        <w:sectPr w:rsidR="00750D15">
          <w:headerReference w:type="default" r:id="rId8"/>
          <w:footerReference w:type="default" r:id="rId9"/>
          <w:pgSz w:w="11907" w:h="16840" w:code="9"/>
          <w:pgMar w:top="851" w:right="708" w:bottom="993" w:left="709" w:header="708" w:footer="708" w:gutter="0"/>
          <w:cols w:space="708" w:equalWidth="0">
            <w:col w:w="10490" w:space="708"/>
          </w:cols>
        </w:sectPr>
      </w:pPr>
    </w:p>
    <w:p w14:paraId="1822AE11" w14:textId="77777777" w:rsidR="00750D15" w:rsidRDefault="002B593C">
      <w:pPr>
        <w:pStyle w:val="Heading1"/>
        <w:jc w:val="center"/>
        <w:rPr>
          <w:rFonts w:ascii="Times New Roman" w:hAnsi="Times New Roman"/>
          <w:b/>
          <w:bCs/>
          <w:sz w:val="72"/>
          <w:lang w:val="sr-Cyrl-CS"/>
        </w:rPr>
      </w:pPr>
      <w:r>
        <w:rPr>
          <w:noProof/>
          <w:sz w:val="24"/>
          <w:szCs w:val="24"/>
        </w:rPr>
        <w:drawing>
          <wp:inline distT="0" distB="0" distL="0" distR="0" wp14:anchorId="7C3F7727" wp14:editId="29CB1219">
            <wp:extent cx="1144905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D15"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14:paraId="057C7E1F" w14:textId="77777777" w:rsidR="00750D15" w:rsidRDefault="00750D15">
      <w:pPr>
        <w:pStyle w:val="Heading7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14:paraId="13FF2ABB" w14:textId="77777777" w:rsidR="00750D15" w:rsidRPr="00E01C32" w:rsidRDefault="00750D15">
      <w:pPr>
        <w:rPr>
          <w:b/>
          <w:bCs/>
          <w:sz w:val="32"/>
          <w:lang w:val="sr-Cyrl-CS"/>
        </w:rPr>
      </w:pPr>
      <w:r w:rsidRPr="00E01C32">
        <w:rPr>
          <w:b/>
          <w:bCs/>
          <w:sz w:val="32"/>
          <w:lang w:val="sr-Cyrl-CS"/>
        </w:rPr>
        <w:t xml:space="preserve">                     Година </w:t>
      </w:r>
      <w:r w:rsidR="00685F58" w:rsidRPr="00E01C32">
        <w:rPr>
          <w:b/>
          <w:bCs/>
          <w:sz w:val="32"/>
          <w:lang w:val="sr-Latn-CS"/>
        </w:rPr>
        <w:t>X</w:t>
      </w:r>
      <w:r w:rsidR="00025F0A" w:rsidRPr="00E01C32">
        <w:rPr>
          <w:b/>
          <w:bCs/>
          <w:sz w:val="32"/>
          <w:lang w:val="sr-Latn-CS"/>
        </w:rPr>
        <w:t>VI</w:t>
      </w:r>
      <w:r w:rsidR="003F6D9C">
        <w:rPr>
          <w:b/>
          <w:bCs/>
          <w:sz w:val="32"/>
          <w:lang w:val="sr-Latn-CS"/>
        </w:rPr>
        <w:t>I</w:t>
      </w:r>
      <w:r w:rsidRPr="00E01C32">
        <w:rPr>
          <w:b/>
          <w:bCs/>
          <w:sz w:val="32"/>
          <w:lang w:val="sr-Cyrl-CS"/>
        </w:rPr>
        <w:tab/>
        <w:t xml:space="preserve">     </w:t>
      </w:r>
      <w:r w:rsidR="00685F58" w:rsidRPr="00E01C32">
        <w:rPr>
          <w:b/>
          <w:bCs/>
          <w:sz w:val="32"/>
          <w:lang w:val="sr-Latn-CS"/>
        </w:rPr>
        <w:t xml:space="preserve">           </w:t>
      </w:r>
      <w:r w:rsidRPr="00E01C32">
        <w:rPr>
          <w:b/>
          <w:bCs/>
          <w:sz w:val="32"/>
          <w:lang w:val="sr-Cyrl-CS"/>
        </w:rPr>
        <w:t xml:space="preserve"> број </w:t>
      </w:r>
      <w:r w:rsidR="0022176C">
        <w:rPr>
          <w:b/>
          <w:bCs/>
          <w:sz w:val="32"/>
          <w:lang w:val="sr-Cyrl-CS"/>
        </w:rPr>
        <w:t>4</w:t>
      </w:r>
      <w:r w:rsidRPr="00E01C32">
        <w:rPr>
          <w:b/>
          <w:bCs/>
          <w:sz w:val="32"/>
          <w:lang w:val="sr-Cyrl-CS"/>
        </w:rPr>
        <w:t xml:space="preserve">                 </w:t>
      </w:r>
      <w:r w:rsidR="0022176C">
        <w:rPr>
          <w:b/>
          <w:bCs/>
          <w:sz w:val="32"/>
          <w:lang w:val="sr-Cyrl-CS"/>
        </w:rPr>
        <w:t>09</w:t>
      </w:r>
      <w:r w:rsidR="005C4145" w:rsidRPr="00E01C32">
        <w:rPr>
          <w:b/>
          <w:bCs/>
          <w:sz w:val="32"/>
        </w:rPr>
        <w:t>.</w:t>
      </w:r>
      <w:r w:rsidR="001E73F5">
        <w:rPr>
          <w:b/>
          <w:bCs/>
          <w:sz w:val="32"/>
        </w:rPr>
        <w:t>0</w:t>
      </w:r>
      <w:r w:rsidR="0022176C">
        <w:rPr>
          <w:b/>
          <w:bCs/>
          <w:sz w:val="32"/>
          <w:lang w:val="bs-Cyrl-BA"/>
        </w:rPr>
        <w:t>8</w:t>
      </w:r>
      <w:r w:rsidR="00EA2651" w:rsidRPr="00E01C32">
        <w:rPr>
          <w:b/>
          <w:bCs/>
          <w:sz w:val="32"/>
        </w:rPr>
        <w:t>.</w:t>
      </w:r>
      <w:r w:rsidRPr="00E01C32">
        <w:rPr>
          <w:b/>
          <w:bCs/>
          <w:sz w:val="32"/>
          <w:lang w:val="sr-Cyrl-CS"/>
        </w:rPr>
        <w:t>20</w:t>
      </w:r>
      <w:r w:rsidR="00EA2651" w:rsidRPr="00E01C32">
        <w:rPr>
          <w:b/>
          <w:bCs/>
          <w:sz w:val="32"/>
        </w:rPr>
        <w:t>1</w:t>
      </w:r>
      <w:r w:rsidR="001E73F5">
        <w:rPr>
          <w:b/>
          <w:bCs/>
          <w:sz w:val="32"/>
        </w:rPr>
        <w:t>8</w:t>
      </w:r>
      <w:r w:rsidRPr="00E01C32">
        <w:rPr>
          <w:b/>
          <w:bCs/>
          <w:sz w:val="32"/>
          <w:lang w:val="sr-Cyrl-CS"/>
        </w:rPr>
        <w:t>. год.</w:t>
      </w:r>
    </w:p>
    <w:p w14:paraId="3F16F5A4" w14:textId="29947548" w:rsidR="0091006C" w:rsidRDefault="00FF035A" w:rsidP="00AB157E">
      <w:pPr>
        <w:tabs>
          <w:tab w:val="left" w:pos="2293"/>
        </w:tabs>
        <w:jc w:val="both"/>
        <w:rPr>
          <w:sz w:val="24"/>
          <w:lang w:val="sr-Cyrl-CS"/>
        </w:rPr>
      </w:pPr>
      <w:r>
        <w:rPr>
          <w:b/>
          <w:bCs/>
          <w:noProof/>
          <w:sz w:val="32"/>
          <w:lang w:val="sr-Cyrl-C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821788" wp14:editId="0EE60682">
                <wp:simplePos x="0" y="0"/>
                <wp:positionH relativeFrom="column">
                  <wp:posOffset>1011555</wp:posOffset>
                </wp:positionH>
                <wp:positionV relativeFrom="paragraph">
                  <wp:posOffset>40005</wp:posOffset>
                </wp:positionV>
                <wp:extent cx="4846320" cy="0"/>
                <wp:effectExtent l="42545" t="40640" r="45085" b="45085"/>
                <wp:wrapTight wrapText="bothSides">
                  <wp:wrapPolygon edited="0">
                    <wp:start x="-85" y="-2147483648"/>
                    <wp:lineTo x="-85" y="-2147483648"/>
                    <wp:lineTo x="21642" y="-2147483648"/>
                    <wp:lineTo x="21642" y="-2147483648"/>
                    <wp:lineTo x="-85" y="-2147483648"/>
                  </wp:wrapPolygon>
                </wp:wrapTight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449F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" strokeweight="6pt">
                <v:stroke linestyle="thickBetweenThin"/>
                <w10:wrap type="tight"/>
              </v:line>
            </w:pict>
          </mc:Fallback>
        </mc:AlternateContent>
      </w:r>
    </w:p>
    <w:p w14:paraId="6EDA66C6" w14:textId="77777777" w:rsidR="005533A5" w:rsidRDefault="005533A5" w:rsidP="00AB157E">
      <w:pPr>
        <w:tabs>
          <w:tab w:val="left" w:pos="2293"/>
        </w:tabs>
        <w:jc w:val="both"/>
        <w:rPr>
          <w:sz w:val="24"/>
        </w:rPr>
      </w:pPr>
    </w:p>
    <w:p w14:paraId="4BA59DBC" w14:textId="77777777" w:rsidR="0022176C" w:rsidRDefault="0022176C" w:rsidP="00AB157E">
      <w:pPr>
        <w:tabs>
          <w:tab w:val="left" w:pos="2293"/>
        </w:tabs>
        <w:jc w:val="both"/>
        <w:rPr>
          <w:sz w:val="24"/>
          <w:lang w:val="sr-Cyrl-BA"/>
        </w:rPr>
      </w:pPr>
    </w:p>
    <w:p w14:paraId="2BA10D0A" w14:textId="77777777" w:rsidR="0022176C" w:rsidRPr="0022176C" w:rsidRDefault="0022176C" w:rsidP="0022176C">
      <w:pPr>
        <w:rPr>
          <w:sz w:val="24"/>
          <w:lang w:val="sr-Cyrl-BA"/>
        </w:rPr>
      </w:pPr>
    </w:p>
    <w:p w14:paraId="5C7E0702" w14:textId="77777777" w:rsidR="0022176C" w:rsidRPr="0022176C" w:rsidRDefault="0022176C" w:rsidP="0022176C">
      <w:pPr>
        <w:rPr>
          <w:sz w:val="24"/>
          <w:lang w:val="sr-Cyrl-BA"/>
        </w:rPr>
      </w:pPr>
    </w:p>
    <w:p w14:paraId="69DFB16A" w14:textId="77777777" w:rsidR="00406C08" w:rsidRDefault="00406C08" w:rsidP="0022176C">
      <w:pPr>
        <w:rPr>
          <w:sz w:val="24"/>
          <w:lang w:val="sr-Cyrl-BA"/>
        </w:rPr>
        <w:sectPr w:rsidR="00406C08">
          <w:type w:val="continuous"/>
          <w:pgSz w:w="11907" w:h="16840" w:code="9"/>
          <w:pgMar w:top="851" w:right="708" w:bottom="993" w:left="709" w:header="708" w:footer="708" w:gutter="0"/>
          <w:cols w:space="708" w:equalWidth="0">
            <w:col w:w="10490" w:space="708"/>
          </w:cols>
        </w:sectPr>
      </w:pPr>
    </w:p>
    <w:p w14:paraId="45A6199B" w14:textId="77777777" w:rsidR="0022176C" w:rsidRPr="00406C08" w:rsidRDefault="0022176C" w:rsidP="0022176C">
      <w:pPr>
        <w:rPr>
          <w:b/>
          <w:sz w:val="24"/>
          <w:u w:val="single"/>
          <w:lang w:val="sr-Cyrl-BA"/>
        </w:rPr>
      </w:pPr>
      <w:r w:rsidRPr="00406C08">
        <w:rPr>
          <w:b/>
          <w:sz w:val="24"/>
          <w:u w:val="single"/>
          <w:lang w:val="sr-Cyrl-BA"/>
        </w:rPr>
        <w:t>НАЧЕЛНИК ОПШТИНЕ</w:t>
      </w:r>
    </w:p>
    <w:p w14:paraId="103130F2" w14:textId="77777777" w:rsidR="00EA2651" w:rsidRPr="00406C08" w:rsidRDefault="00EA2651" w:rsidP="0022176C">
      <w:pPr>
        <w:rPr>
          <w:b/>
          <w:sz w:val="24"/>
          <w:u w:val="single"/>
          <w:lang w:val="sr-Cyrl-BA"/>
        </w:rPr>
      </w:pPr>
    </w:p>
    <w:p w14:paraId="4A2F5B07" w14:textId="77777777" w:rsidR="0022176C" w:rsidRDefault="0022176C" w:rsidP="0022176C">
      <w:pPr>
        <w:rPr>
          <w:sz w:val="24"/>
          <w:lang w:val="sr-Cyrl-BA"/>
        </w:rPr>
      </w:pPr>
      <w:r>
        <w:rPr>
          <w:sz w:val="24"/>
          <w:lang w:val="sr-Cyrl-BA"/>
        </w:rPr>
        <w:t>12.</w:t>
      </w:r>
    </w:p>
    <w:p w14:paraId="15C3EE57" w14:textId="77777777" w:rsidR="00406C08" w:rsidRDefault="00406C08" w:rsidP="0022176C">
      <w:pPr>
        <w:rPr>
          <w:sz w:val="24"/>
          <w:lang w:val="sr-Cyrl-BA"/>
        </w:rPr>
      </w:pPr>
    </w:p>
    <w:p w14:paraId="189B4E6F" w14:textId="77777777" w:rsidR="00406C08" w:rsidRPr="00AC7072" w:rsidRDefault="00406C08" w:rsidP="00406C08">
      <w:pPr>
        <w:ind w:firstLine="708"/>
        <w:jc w:val="both"/>
        <w:rPr>
          <w:b/>
          <w:lang w:val="bs-Cyrl-BA"/>
        </w:rPr>
      </w:pPr>
      <w:r w:rsidRPr="00AC7072">
        <w:rPr>
          <w:b/>
        </w:rPr>
        <w:t xml:space="preserve">На основу члана 59.став 1. </w:t>
      </w:r>
      <w:r w:rsidRPr="00AC7072">
        <w:rPr>
          <w:b/>
          <w:lang w:val="bs-Cyrl-BA"/>
        </w:rPr>
        <w:t>т</w:t>
      </w:r>
      <w:r w:rsidRPr="00AC7072">
        <w:rPr>
          <w:b/>
        </w:rPr>
        <w:t xml:space="preserve">ачка </w:t>
      </w:r>
      <w:r w:rsidRPr="00AC7072">
        <w:rPr>
          <w:b/>
          <w:lang w:val="bs-Cyrl-BA"/>
        </w:rPr>
        <w:t>7. Закона о локалној самоуправи ( „Службени гласник Републике Српске“, број 97/16) и члана 67. став 1. тачка 7. Статута општине Језеро ( „Службени гласник општине Језеро“, број 08/17), Начелник општине Језеро, доноси :</w:t>
      </w:r>
    </w:p>
    <w:p w14:paraId="191CAF19" w14:textId="77777777" w:rsidR="003949E6" w:rsidRDefault="003949E6" w:rsidP="00406C08">
      <w:pPr>
        <w:ind w:firstLine="709"/>
        <w:jc w:val="center"/>
        <w:rPr>
          <w:b/>
          <w:lang w:val="bs-Cyrl-BA"/>
        </w:rPr>
      </w:pPr>
    </w:p>
    <w:p w14:paraId="7C762373" w14:textId="77777777" w:rsidR="00406C08" w:rsidRPr="00AC7072" w:rsidRDefault="00406C08" w:rsidP="00406C08">
      <w:pPr>
        <w:ind w:firstLine="709"/>
        <w:jc w:val="center"/>
        <w:rPr>
          <w:b/>
          <w:lang w:val="bs-Cyrl-BA"/>
        </w:rPr>
      </w:pPr>
      <w:r w:rsidRPr="00AC7072">
        <w:rPr>
          <w:b/>
          <w:lang w:val="bs-Cyrl-BA"/>
        </w:rPr>
        <w:t>О Д Л У К У</w:t>
      </w:r>
    </w:p>
    <w:p w14:paraId="5B3AFD05" w14:textId="77777777" w:rsidR="00406C08" w:rsidRPr="00AC7072" w:rsidRDefault="00406C08" w:rsidP="00406C08">
      <w:pPr>
        <w:ind w:firstLine="709"/>
        <w:jc w:val="center"/>
        <w:rPr>
          <w:b/>
          <w:lang w:val="bs-Cyrl-BA"/>
        </w:rPr>
      </w:pPr>
      <w:r w:rsidRPr="00AC7072">
        <w:rPr>
          <w:b/>
          <w:lang w:val="bs-Cyrl-BA"/>
        </w:rPr>
        <w:t>О ОСНИВАЊУ ОПШТИНСКЕ УПРАВЕ</w:t>
      </w:r>
    </w:p>
    <w:p w14:paraId="0109879B" w14:textId="77777777" w:rsidR="00406C08" w:rsidRPr="00AC7072" w:rsidRDefault="00406C08" w:rsidP="00406C08">
      <w:pPr>
        <w:ind w:firstLine="709"/>
        <w:jc w:val="center"/>
        <w:rPr>
          <w:b/>
          <w:lang w:val="bs-Cyrl-BA"/>
        </w:rPr>
      </w:pPr>
      <w:r w:rsidRPr="00AC7072">
        <w:rPr>
          <w:b/>
          <w:lang w:val="bs-Cyrl-BA"/>
        </w:rPr>
        <w:t>ОПШТИНЕ ЈЕЗЕРО</w:t>
      </w:r>
    </w:p>
    <w:p w14:paraId="65A3F02A" w14:textId="77777777" w:rsidR="00406C08" w:rsidRPr="00AC7072" w:rsidRDefault="00406C08" w:rsidP="00406C08">
      <w:pPr>
        <w:ind w:firstLine="709"/>
        <w:jc w:val="center"/>
        <w:rPr>
          <w:b/>
          <w:lang w:val="bs-Cyrl-BA"/>
        </w:rPr>
      </w:pPr>
    </w:p>
    <w:p w14:paraId="5D417790" w14:textId="77777777" w:rsidR="00406C08" w:rsidRPr="00AC7072" w:rsidRDefault="00406C08" w:rsidP="00406C08">
      <w:pPr>
        <w:rPr>
          <w:b/>
          <w:lang w:val="bs-Cyrl-BA"/>
        </w:rPr>
      </w:pPr>
    </w:p>
    <w:p w14:paraId="3394C1BB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</w:rPr>
        <w:t xml:space="preserve">I – ОСНОВНЕ </w:t>
      </w:r>
      <w:r w:rsidRPr="00AC7072">
        <w:rPr>
          <w:b/>
          <w:lang w:val="bs-Cyrl-BA"/>
        </w:rPr>
        <w:t>ОДРЕДБЕ</w:t>
      </w:r>
    </w:p>
    <w:p w14:paraId="6CD8E46B" w14:textId="77777777" w:rsidR="00406C08" w:rsidRPr="00AC7072" w:rsidRDefault="00406C08" w:rsidP="00406C08">
      <w:pPr>
        <w:rPr>
          <w:b/>
          <w:lang w:val="bs-Cyrl-BA"/>
        </w:rPr>
      </w:pPr>
    </w:p>
    <w:p w14:paraId="57BFD3A2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1.</w:t>
      </w:r>
    </w:p>
    <w:p w14:paraId="7526C3F1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Предмет одлуке</w:t>
      </w:r>
    </w:p>
    <w:p w14:paraId="6B37E970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5B035550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Овом Одлуком оснива се Општинска управа општине Језеро ( у даљем тексту : Општинска управа), уређује њен дјелокруг рада, начела и унутрашња организација, руковођење, запослени у Општинској управи, јавност рада, финансирање и друга питања од значаја за рад и организацију Општинске управе општине Језеро.</w:t>
      </w:r>
    </w:p>
    <w:p w14:paraId="29ECBFFF" w14:textId="77777777" w:rsidR="00406C08" w:rsidRPr="00AC7072" w:rsidRDefault="00406C08" w:rsidP="00406C08">
      <w:pPr>
        <w:rPr>
          <w:b/>
          <w:lang w:val="bs-Cyrl-BA"/>
        </w:rPr>
      </w:pPr>
    </w:p>
    <w:p w14:paraId="7A8E5C9F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2.</w:t>
      </w:r>
    </w:p>
    <w:p w14:paraId="42842870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Граматички изрази</w:t>
      </w:r>
    </w:p>
    <w:p w14:paraId="63102115" w14:textId="77777777" w:rsidR="00406C08" w:rsidRPr="00AC7072" w:rsidRDefault="00406C08" w:rsidP="00406C08">
      <w:pPr>
        <w:rPr>
          <w:b/>
          <w:lang w:val="bs-Cyrl-BA"/>
        </w:rPr>
      </w:pPr>
    </w:p>
    <w:p w14:paraId="7CD21F02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Граматички изрази употребљени у овој одлуци за означавање мушког и женског рода подразумјевају оба пола.</w:t>
      </w:r>
    </w:p>
    <w:p w14:paraId="23FC7DA6" w14:textId="77777777" w:rsidR="00406C08" w:rsidRPr="00AC7072" w:rsidRDefault="00406C08" w:rsidP="00406C08">
      <w:pPr>
        <w:rPr>
          <w:b/>
          <w:lang w:val="bs-Cyrl-BA"/>
        </w:rPr>
      </w:pPr>
    </w:p>
    <w:p w14:paraId="286D0EC4" w14:textId="77777777" w:rsidR="00406C08" w:rsidRPr="00AC7072" w:rsidRDefault="00406C08" w:rsidP="00406C08">
      <w:pPr>
        <w:rPr>
          <w:b/>
          <w:lang w:val="bs-Cyrl-BA"/>
        </w:rPr>
      </w:pPr>
    </w:p>
    <w:p w14:paraId="7ADC3749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</w:rPr>
        <w:t xml:space="preserve">II – ОСНИВАЊЕ </w:t>
      </w:r>
      <w:r w:rsidRPr="00AC7072">
        <w:rPr>
          <w:b/>
          <w:lang w:val="bs-Cyrl-BA"/>
        </w:rPr>
        <w:t>И ПОСЛОВИ</w:t>
      </w:r>
    </w:p>
    <w:p w14:paraId="6D41F3A9" w14:textId="77777777" w:rsidR="00406C08" w:rsidRPr="00AC7072" w:rsidRDefault="00406C08" w:rsidP="00406C08">
      <w:pPr>
        <w:rPr>
          <w:b/>
          <w:lang w:val="bs-Cyrl-BA"/>
        </w:rPr>
      </w:pPr>
    </w:p>
    <w:p w14:paraId="162D9C40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3.</w:t>
      </w:r>
    </w:p>
    <w:p w14:paraId="6ECFEE7B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Оснивање</w:t>
      </w:r>
    </w:p>
    <w:p w14:paraId="39FCDD78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</w:r>
    </w:p>
    <w:p w14:paraId="34C916F1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 xml:space="preserve">Овом одлуком оснива се Општинска управа Општине Језеро ( у даљем тексту : Општинска </w:t>
      </w:r>
      <w:r w:rsidRPr="00AC7072">
        <w:rPr>
          <w:b/>
          <w:lang w:val="bs-Cyrl-BA"/>
        </w:rPr>
        <w:t>управа), а ради извршавања управних, стручних и других административних послова, инспекцијског и другог надзора из надлежности Општине, као и обављања других послова утврђених у складу са Законом о локалној самоуправи, утврђеним другим законима, Статутом општине, овом Одлуком и другим прописима.</w:t>
      </w:r>
    </w:p>
    <w:p w14:paraId="2181E6EE" w14:textId="77777777" w:rsidR="00406C08" w:rsidRPr="00AC7072" w:rsidRDefault="00406C08" w:rsidP="00406C08">
      <w:pPr>
        <w:rPr>
          <w:b/>
          <w:lang w:val="bs-Cyrl-BA"/>
        </w:rPr>
      </w:pPr>
    </w:p>
    <w:p w14:paraId="0F8507F7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4.</w:t>
      </w:r>
    </w:p>
    <w:p w14:paraId="7D8F377D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Послови општинске управе</w:t>
      </w:r>
    </w:p>
    <w:p w14:paraId="7A50AF6B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</w:r>
    </w:p>
    <w:p w14:paraId="04668334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Општинска управа обавља послове утврђене Законом о локалној самоуправи, послове утврђене другим Законима и општим актима, прењетим овлаштењима од стране Републике и њених органа, Статутом општине и овом одлуком, а који послови се односе на :</w:t>
      </w:r>
    </w:p>
    <w:p w14:paraId="6BC40195" w14:textId="77777777" w:rsidR="00406C08" w:rsidRPr="00AC7072" w:rsidRDefault="00406C08" w:rsidP="00406C08">
      <w:pPr>
        <w:pStyle w:val="ListParagraph"/>
        <w:numPr>
          <w:ilvl w:val="0"/>
          <w:numId w:val="28"/>
        </w:numPr>
        <w:rPr>
          <w:rFonts w:cs="Times New Roman"/>
          <w:b/>
          <w:sz w:val="20"/>
          <w:szCs w:val="20"/>
          <w:lang w:val="bs-Cyrl-BA"/>
        </w:rPr>
      </w:pPr>
      <w:r w:rsidRPr="00AC7072">
        <w:rPr>
          <w:rFonts w:cs="Times New Roman"/>
          <w:b/>
          <w:sz w:val="20"/>
          <w:szCs w:val="20"/>
          <w:lang w:val="bs-Cyrl-BA"/>
        </w:rPr>
        <w:t>извршавање и спровођење прописа и других аката Скупштине општине и Начелника општине,</w:t>
      </w:r>
    </w:p>
    <w:p w14:paraId="597DAAF6" w14:textId="77777777" w:rsidR="00406C08" w:rsidRPr="00AC7072" w:rsidRDefault="00406C08" w:rsidP="00406C08">
      <w:pPr>
        <w:pStyle w:val="ListParagraph"/>
        <w:numPr>
          <w:ilvl w:val="0"/>
          <w:numId w:val="28"/>
        </w:numPr>
        <w:rPr>
          <w:rFonts w:cs="Times New Roman"/>
          <w:b/>
          <w:sz w:val="20"/>
          <w:szCs w:val="20"/>
          <w:lang w:val="bs-Cyrl-BA"/>
        </w:rPr>
      </w:pPr>
      <w:r w:rsidRPr="00AC7072">
        <w:rPr>
          <w:rFonts w:cs="Times New Roman"/>
          <w:b/>
          <w:sz w:val="20"/>
          <w:szCs w:val="20"/>
          <w:lang w:val="bs-Cyrl-BA"/>
        </w:rPr>
        <w:t>припремање нацрта одлука и других аката које доноси Скупштина општине и Начелник општине,</w:t>
      </w:r>
    </w:p>
    <w:p w14:paraId="451486B1" w14:textId="77777777" w:rsidR="00406C08" w:rsidRPr="00AC7072" w:rsidRDefault="00406C08" w:rsidP="00406C08">
      <w:pPr>
        <w:pStyle w:val="ListParagraph"/>
        <w:numPr>
          <w:ilvl w:val="0"/>
          <w:numId w:val="28"/>
        </w:numPr>
        <w:rPr>
          <w:rFonts w:cs="Times New Roman"/>
          <w:b/>
          <w:sz w:val="20"/>
          <w:szCs w:val="20"/>
          <w:lang w:val="bs-Cyrl-BA"/>
        </w:rPr>
      </w:pPr>
      <w:r w:rsidRPr="00AC7072">
        <w:rPr>
          <w:rFonts w:cs="Times New Roman"/>
          <w:b/>
          <w:sz w:val="20"/>
          <w:szCs w:val="20"/>
          <w:lang w:val="bs-Cyrl-BA"/>
        </w:rPr>
        <w:t>извршавање и спровођење закона и других прописа и обезбјеђење вршења послова чије је извршење повјерено општини,</w:t>
      </w:r>
    </w:p>
    <w:p w14:paraId="3F8020A6" w14:textId="77777777" w:rsidR="00406C08" w:rsidRPr="00AC7072" w:rsidRDefault="00406C08" w:rsidP="00406C08">
      <w:pPr>
        <w:pStyle w:val="ListParagraph"/>
        <w:numPr>
          <w:ilvl w:val="0"/>
          <w:numId w:val="28"/>
        </w:numPr>
        <w:rPr>
          <w:rFonts w:cs="Times New Roman"/>
          <w:b/>
          <w:sz w:val="20"/>
          <w:szCs w:val="20"/>
          <w:lang w:val="bs-Cyrl-BA"/>
        </w:rPr>
      </w:pPr>
      <w:r w:rsidRPr="00AC7072">
        <w:rPr>
          <w:rFonts w:cs="Times New Roman"/>
          <w:b/>
          <w:sz w:val="20"/>
          <w:szCs w:val="20"/>
          <w:lang w:val="bs-Cyrl-BA"/>
        </w:rPr>
        <w:t>вршење стручних и других послова које јој повјери Скупштина општине и Начелник општине.</w:t>
      </w:r>
    </w:p>
    <w:p w14:paraId="31714CCF" w14:textId="77777777" w:rsidR="00406C08" w:rsidRPr="00AC7072" w:rsidRDefault="00406C08" w:rsidP="00406C08">
      <w:pPr>
        <w:pStyle w:val="ListParagraph"/>
        <w:rPr>
          <w:rFonts w:cs="Times New Roman"/>
          <w:b/>
          <w:sz w:val="20"/>
          <w:szCs w:val="20"/>
          <w:lang w:val="bs-Cyrl-BA"/>
        </w:rPr>
      </w:pPr>
    </w:p>
    <w:p w14:paraId="629C6622" w14:textId="77777777" w:rsidR="00406C08" w:rsidRPr="00AC7072" w:rsidRDefault="00406C08" w:rsidP="00406C08">
      <w:pPr>
        <w:rPr>
          <w:b/>
          <w:lang w:val="bs-Cyrl-BA"/>
        </w:rPr>
      </w:pPr>
    </w:p>
    <w:p w14:paraId="25070463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</w:rPr>
        <w:t xml:space="preserve">III – </w:t>
      </w:r>
      <w:r w:rsidRPr="00AC7072">
        <w:rPr>
          <w:b/>
          <w:lang w:val="bs-Cyrl-BA"/>
        </w:rPr>
        <w:t>НАЧЕЛА И УНУТРАШЊА ОРГАНИЗАЦИЈА ОПШТИНСКЕ УПРАВЕ</w:t>
      </w:r>
    </w:p>
    <w:p w14:paraId="1940223C" w14:textId="77777777" w:rsidR="00406C08" w:rsidRPr="00AC7072" w:rsidRDefault="00406C08" w:rsidP="00406C08">
      <w:pPr>
        <w:rPr>
          <w:b/>
          <w:lang w:val="bs-Cyrl-BA"/>
        </w:rPr>
      </w:pPr>
    </w:p>
    <w:p w14:paraId="4C6E0A39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5.</w:t>
      </w:r>
    </w:p>
    <w:p w14:paraId="348B0FEA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</w:r>
    </w:p>
    <w:p w14:paraId="55EE4A5D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Начела за организацију Општинске управе</w:t>
      </w:r>
    </w:p>
    <w:p w14:paraId="31A7C121" w14:textId="77777777" w:rsidR="00406C08" w:rsidRPr="00AC7072" w:rsidRDefault="00406C08" w:rsidP="00406C08">
      <w:pPr>
        <w:ind w:firstLine="708"/>
        <w:rPr>
          <w:b/>
          <w:lang w:val="bs-Cyrl-BA"/>
        </w:rPr>
      </w:pPr>
    </w:p>
    <w:p w14:paraId="0BA8E5AF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( 1) Општинска управа се организује и дјелује као сервис грађана у складу са критеријумима ефикасности, дјелотворности и економичности и јавности рада органа јединице локалне самоуправе у извршавању њихових надлежности</w:t>
      </w:r>
    </w:p>
    <w:p w14:paraId="6980241E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lastRenderedPageBreak/>
        <w:t>(2) Полазећи од дјелокруга рада Општинска управа се организује између осталог уз поштовање сљедећих принципа :</w:t>
      </w:r>
    </w:p>
    <w:p w14:paraId="73F67FEB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-  законито и благовремено одлучивање о правима и обавезама и на закону заснованим интересима физичких и правних лица,</w:t>
      </w:r>
    </w:p>
    <w:p w14:paraId="52963F39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-  обезбјеђивање једнаке правне заштите и остваривања на закону заснованих права, обавеза и интереса сваког грађанина без дискриминације по било којој основи,</w:t>
      </w:r>
    </w:p>
    <w:p w14:paraId="69045A6D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- обезбјеђивање континуираног и ефикасног одвијања процеса рада, односно пружања услуга грађанима и корисницима,</w:t>
      </w:r>
    </w:p>
    <w:p w14:paraId="670DF6F0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-  стручно и професионално обављање послова без страначких и других политички мотивисаних утицаја,</w:t>
      </w:r>
    </w:p>
    <w:p w14:paraId="1DC7523F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- ефикасно руковођење и стални надзор над обављањем послова, обједињавање истих или сличних односно међусобно повезаних послова.</w:t>
      </w:r>
    </w:p>
    <w:p w14:paraId="02AAF470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- остваривање одговорности запослених и именованих лица за законитост рада и придржавање правила модерно организоване локалне управе,</w:t>
      </w:r>
    </w:p>
    <w:p w14:paraId="73700CFB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- рационално коришћење радног времена и јачање радне дисциплине,</w:t>
      </w:r>
    </w:p>
    <w:p w14:paraId="2CAEDE0A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- стално стручно образовање и професионално усавршавање запослених,</w:t>
      </w:r>
    </w:p>
    <w:p w14:paraId="4B8902EB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- унапређење економичности и ефикасности рада Општинске управе увођењем савремених метода радаи развијање система савременог управљања људским ресурсима.</w:t>
      </w:r>
    </w:p>
    <w:p w14:paraId="6241D0AE" w14:textId="77777777" w:rsidR="00406C08" w:rsidRPr="00AC7072" w:rsidRDefault="00406C08" w:rsidP="00406C08">
      <w:pPr>
        <w:rPr>
          <w:b/>
          <w:lang w:val="bs-Cyrl-BA"/>
        </w:rPr>
      </w:pPr>
    </w:p>
    <w:p w14:paraId="11EF7EDA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6.</w:t>
      </w:r>
    </w:p>
    <w:p w14:paraId="2BE22A4B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1E7D4276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Уређивање организације и систематизације радних мјеста</w:t>
      </w:r>
    </w:p>
    <w:p w14:paraId="466B59B8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</w:r>
    </w:p>
    <w:p w14:paraId="1F5DD22B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( 1) Организација Општинске управе и систематизација радних мјеста уређује се овом Одлуком и Правилником о организацији и систематизацији радних мјеста у Општинској управи ( у даљем тексту : Правилник) који доноси Начелник општине.</w:t>
      </w:r>
    </w:p>
    <w:p w14:paraId="6D548BCB" w14:textId="77777777" w:rsidR="00406C08" w:rsidRPr="00AC7072" w:rsidRDefault="00406C08" w:rsidP="00406C08">
      <w:pPr>
        <w:rPr>
          <w:b/>
          <w:lang w:val="bs-Cyrl-BA"/>
        </w:rPr>
      </w:pPr>
    </w:p>
    <w:p w14:paraId="5F83D238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(2) Правилником се уређује организација Општинске управе, радна мјеста, услови за заснивање радног односно за обављање послова у Општинској управи, опис послова, потребан број извршилаца и друга питања од значаја за организацију и систематизацију радних мјеста у Општинској управи.</w:t>
      </w:r>
    </w:p>
    <w:p w14:paraId="5F24A8B3" w14:textId="77777777" w:rsidR="00406C08" w:rsidRPr="00AC7072" w:rsidRDefault="00406C08" w:rsidP="00406C08">
      <w:pPr>
        <w:rPr>
          <w:b/>
          <w:lang w:val="bs-Cyrl-BA"/>
        </w:rPr>
      </w:pPr>
    </w:p>
    <w:p w14:paraId="1C68CC9F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(3) Организација Општинске управе и систематизација радних мјеста редовно се усклађује са промјењеним околностима које утичу на ефикасност и ефективност рада Општинске управе, услијед доношења или измјена прописа, планова и програма рада, финансијских ограничења и ради усклађивања са исказаним потребама и интересима грађана и других корисника услуга.</w:t>
      </w:r>
    </w:p>
    <w:p w14:paraId="7B7EB152" w14:textId="77777777" w:rsidR="00406C08" w:rsidRPr="00AC7072" w:rsidRDefault="00406C08" w:rsidP="00406C08">
      <w:pPr>
        <w:rPr>
          <w:b/>
          <w:lang w:val="bs-Cyrl-BA"/>
        </w:rPr>
      </w:pPr>
    </w:p>
    <w:p w14:paraId="46659485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 xml:space="preserve">( 4) У складу са ставом 3. овог члана врши се редовна годишња анализа организације и </w:t>
      </w:r>
      <w:r w:rsidRPr="00AC7072">
        <w:rPr>
          <w:b/>
          <w:lang w:val="bs-Cyrl-BA"/>
        </w:rPr>
        <w:t>систематизације радних мјеста у Општинској управи.</w:t>
      </w:r>
    </w:p>
    <w:p w14:paraId="41FF845D" w14:textId="77777777" w:rsidR="00406C08" w:rsidRPr="00AC7072" w:rsidRDefault="00406C08" w:rsidP="00406C08">
      <w:pPr>
        <w:rPr>
          <w:b/>
          <w:lang w:val="bs-Cyrl-BA"/>
        </w:rPr>
      </w:pPr>
    </w:p>
    <w:p w14:paraId="0285B9A8" w14:textId="77777777" w:rsidR="00406C08" w:rsidRPr="00AC7072" w:rsidRDefault="00406C08" w:rsidP="00406C08">
      <w:pPr>
        <w:rPr>
          <w:b/>
        </w:rPr>
      </w:pPr>
    </w:p>
    <w:p w14:paraId="5F301BA6" w14:textId="77777777" w:rsidR="00406C08" w:rsidRPr="00AC7072" w:rsidRDefault="00406C08" w:rsidP="00406C08">
      <w:pPr>
        <w:rPr>
          <w:b/>
          <w:lang w:val="bs-Cyrl-BA"/>
        </w:rPr>
      </w:pPr>
    </w:p>
    <w:p w14:paraId="53A1A34C" w14:textId="77777777" w:rsidR="00406C08" w:rsidRPr="00AC7072" w:rsidRDefault="00406C08" w:rsidP="00406C08">
      <w:pPr>
        <w:rPr>
          <w:b/>
        </w:rPr>
      </w:pPr>
      <w:r w:rsidRPr="00AC7072">
        <w:rPr>
          <w:b/>
        </w:rPr>
        <w:t xml:space="preserve">IV – ОРГАНИЗАЦИЈА </w:t>
      </w:r>
      <w:r w:rsidRPr="00AC7072">
        <w:rPr>
          <w:b/>
          <w:lang w:val="bs-Cyrl-BA"/>
        </w:rPr>
        <w:t>ОПШТИНСКЕ УПРАВЕ</w:t>
      </w:r>
    </w:p>
    <w:p w14:paraId="7B026BFA" w14:textId="77777777" w:rsidR="00406C08" w:rsidRPr="00AC7072" w:rsidRDefault="00406C08" w:rsidP="00406C08">
      <w:pPr>
        <w:rPr>
          <w:b/>
        </w:rPr>
      </w:pPr>
    </w:p>
    <w:p w14:paraId="26F56011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2E732499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7.</w:t>
      </w:r>
    </w:p>
    <w:p w14:paraId="124FD2CF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1B56FEC8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Општинска управа Општине Језеро се организује као јединствени орган, без организационих јединица.</w:t>
      </w:r>
    </w:p>
    <w:p w14:paraId="7378FF3E" w14:textId="77777777" w:rsidR="00406C08" w:rsidRPr="00AC7072" w:rsidRDefault="00406C08" w:rsidP="00406C08">
      <w:pPr>
        <w:rPr>
          <w:b/>
          <w:lang w:val="bs-Cyrl-BA"/>
        </w:rPr>
      </w:pPr>
    </w:p>
    <w:p w14:paraId="03E4DD65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8.</w:t>
      </w:r>
    </w:p>
    <w:p w14:paraId="7E0E2682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7FE8399E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Општинском управом Општине Језеро руководи Начелник општине, а одређена овлашћења може пренијети на запослене у Општинској управи.</w:t>
      </w:r>
    </w:p>
    <w:p w14:paraId="0AF74DED" w14:textId="77777777" w:rsidR="00406C08" w:rsidRPr="00AC7072" w:rsidRDefault="00406C08" w:rsidP="00406C08">
      <w:pPr>
        <w:rPr>
          <w:b/>
          <w:lang w:val="bs-Cyrl-BA"/>
        </w:rPr>
      </w:pPr>
    </w:p>
    <w:p w14:paraId="4C752363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9.</w:t>
      </w:r>
    </w:p>
    <w:p w14:paraId="44DB5FD6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За обављање стручних, савједодавних, организационих, административних и других послова за потребе Начелника Општине образује се Кабинет Начелника Општине.</w:t>
      </w:r>
    </w:p>
    <w:p w14:paraId="2EF86A89" w14:textId="77777777" w:rsidR="00406C08" w:rsidRPr="00AC7072" w:rsidRDefault="00406C08" w:rsidP="00406C08">
      <w:pPr>
        <w:rPr>
          <w:b/>
          <w:lang w:val="bs-Cyrl-BA"/>
        </w:rPr>
      </w:pPr>
    </w:p>
    <w:p w14:paraId="0B1BE2CA" w14:textId="77777777" w:rsidR="00406C08" w:rsidRPr="00AC7072" w:rsidRDefault="00406C08" w:rsidP="00406C08">
      <w:pPr>
        <w:rPr>
          <w:b/>
          <w:lang w:val="bs-Cyrl-BA"/>
        </w:rPr>
      </w:pPr>
    </w:p>
    <w:p w14:paraId="47D80AC4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</w:rPr>
        <w:t xml:space="preserve">V – ДЈЕЛОКРУГ </w:t>
      </w:r>
      <w:r w:rsidRPr="00AC7072">
        <w:rPr>
          <w:b/>
          <w:lang w:val="bs-Cyrl-BA"/>
        </w:rPr>
        <w:t>РАДА ОПШТИНСКЕ УПРАВЕ.</w:t>
      </w:r>
    </w:p>
    <w:p w14:paraId="4621E190" w14:textId="77777777" w:rsidR="00406C08" w:rsidRPr="00AC7072" w:rsidRDefault="00406C08" w:rsidP="00406C08">
      <w:pPr>
        <w:rPr>
          <w:b/>
          <w:lang w:val="bs-Cyrl-BA"/>
        </w:rPr>
      </w:pPr>
    </w:p>
    <w:p w14:paraId="1CD71B6B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10.</w:t>
      </w:r>
    </w:p>
    <w:p w14:paraId="0343A401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54F75C74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Дјелокруг рада Општинске управе прописан је Законом о локалној самоуправи, Статутом општине Језеро.</w:t>
      </w:r>
    </w:p>
    <w:p w14:paraId="30A2C0C9" w14:textId="77777777" w:rsidR="00406C08" w:rsidRPr="00AC7072" w:rsidRDefault="00406C08" w:rsidP="00406C08">
      <w:pPr>
        <w:rPr>
          <w:b/>
          <w:lang w:val="bs-Cyrl-BA"/>
        </w:rPr>
      </w:pPr>
    </w:p>
    <w:p w14:paraId="6ECAA60D" w14:textId="77777777" w:rsidR="00406C08" w:rsidRPr="00AC7072" w:rsidRDefault="00406C08" w:rsidP="00406C08">
      <w:pPr>
        <w:rPr>
          <w:b/>
          <w:lang w:val="bs-Cyrl-BA"/>
        </w:rPr>
      </w:pPr>
    </w:p>
    <w:p w14:paraId="6F51220D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</w:rPr>
        <w:t xml:space="preserve">VI – </w:t>
      </w:r>
      <w:r w:rsidRPr="00AC7072">
        <w:rPr>
          <w:b/>
          <w:lang w:val="bs-Cyrl-BA"/>
        </w:rPr>
        <w:t xml:space="preserve"> ЗАПОСЛЕНИ У ОПШТИНСКОЈ УПРАВИ.</w:t>
      </w:r>
    </w:p>
    <w:p w14:paraId="16944B21" w14:textId="77777777" w:rsidR="00406C08" w:rsidRPr="00AC7072" w:rsidRDefault="00406C08" w:rsidP="00406C08">
      <w:pPr>
        <w:rPr>
          <w:b/>
          <w:lang w:val="bs-Cyrl-BA"/>
        </w:rPr>
      </w:pPr>
    </w:p>
    <w:p w14:paraId="5212F4F3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3C4BDE73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11.</w:t>
      </w:r>
    </w:p>
    <w:p w14:paraId="45A1C941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6AB29688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Запослени у Општинској управи обављају стручне и друге послове за потребе Скупштине општине, Начелника општине и послове републичке управе који су законом повјерени Општини Језеро.</w:t>
      </w:r>
    </w:p>
    <w:p w14:paraId="6045CA07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70645A96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12.</w:t>
      </w:r>
    </w:p>
    <w:p w14:paraId="54F429D9" w14:textId="77777777" w:rsidR="00406C08" w:rsidRPr="00AC7072" w:rsidRDefault="00406C08" w:rsidP="00406C08">
      <w:pPr>
        <w:rPr>
          <w:b/>
          <w:lang w:val="bs-Cyrl-BA"/>
        </w:rPr>
      </w:pPr>
    </w:p>
    <w:p w14:paraId="35F63F53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 xml:space="preserve">  Послове у Општинској управи обављају општински службеници ( у даљем тексту : службеници) и намјештеници.</w:t>
      </w:r>
    </w:p>
    <w:p w14:paraId="42E836A8" w14:textId="77777777" w:rsidR="00406C08" w:rsidRPr="00AC7072" w:rsidRDefault="00406C08" w:rsidP="00406C08">
      <w:pPr>
        <w:rPr>
          <w:b/>
          <w:lang w:val="bs-Cyrl-BA"/>
        </w:rPr>
      </w:pPr>
    </w:p>
    <w:p w14:paraId="6185AD43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 xml:space="preserve">Члан 13. </w:t>
      </w:r>
    </w:p>
    <w:p w14:paraId="6054C233" w14:textId="77777777" w:rsidR="00406C08" w:rsidRPr="00AC7072" w:rsidRDefault="00406C08" w:rsidP="00406C08">
      <w:pPr>
        <w:rPr>
          <w:b/>
          <w:lang w:val="bs-Cyrl-BA"/>
        </w:rPr>
      </w:pPr>
    </w:p>
    <w:p w14:paraId="2EAAF6B8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 xml:space="preserve"> </w:t>
      </w:r>
      <w:r w:rsidRPr="00AC7072">
        <w:rPr>
          <w:b/>
          <w:lang w:val="bs-Cyrl-BA"/>
        </w:rPr>
        <w:tab/>
        <w:t xml:space="preserve">( 1 ) Службеник је запослено лице које професионално обавља послове у Општинској управи из самосталних надлежности и пренесених послова републичке управе на јединице локалне самоуправе, а нарочито нормативно – правне послове, извршава законе и друге прописе, води управни поступак, обавља послове интерне ревизије, врши инсекцијски и комунално инспекцијски надзор, обавља рачуноводствено – финансијске </w:t>
      </w:r>
      <w:r w:rsidRPr="00AC7072">
        <w:rPr>
          <w:b/>
          <w:lang w:val="bs-Cyrl-BA"/>
        </w:rPr>
        <w:lastRenderedPageBreak/>
        <w:t>послове, обавља административне послове и друге стручне послове из надлежности јединице локалне самоуправе.</w:t>
      </w:r>
    </w:p>
    <w:p w14:paraId="6FC7C2AA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( 2 ) У посебном статусу у Општинској управи је шеф кабинета Начелника општине, на чији радно – правни статус се примјењују општи прописи о раду.</w:t>
      </w:r>
    </w:p>
    <w:p w14:paraId="5D83DB15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( 3 ) Лице из става 2. овог члана поставља Начелник општине на мандат који престаје престанком мандата, оставком или разрјешењем Начелника општине, а изузетно ако је за шефа кабинета распоређено лице са статусом службеника или намјештеника у Општинској управи, то лице док је у мандату шефа кабинета, као и након престанка мандата, има права из радног односа службеника или намјештеника у Општинској управи.</w:t>
      </w:r>
    </w:p>
    <w:p w14:paraId="2678A10D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( 4 ) Радна мјеста службеника дијеле се на руководећа радна мјеста и извршилачка радна мјеста у зависности од сложености послова, овлашћења и одговорности.</w:t>
      </w:r>
    </w:p>
    <w:p w14:paraId="7CC74330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( 5 ) Руководећа радна мјеста су : секретар скупштине и начелник одјељења.</w:t>
      </w:r>
    </w:p>
    <w:p w14:paraId="036995FB" w14:textId="77777777" w:rsidR="00406C08" w:rsidRPr="00AC7072" w:rsidRDefault="00406C08" w:rsidP="00406C08">
      <w:pPr>
        <w:rPr>
          <w:b/>
        </w:rPr>
      </w:pPr>
      <w:r w:rsidRPr="00AC7072">
        <w:rPr>
          <w:b/>
          <w:lang w:val="bs-Cyrl-BA"/>
        </w:rPr>
        <w:tab/>
        <w:t>( 6) Извршилачка радна мјеста су : шеф одсјека, стручни савјетник, самостални стручни сарадник, инспектор, интерни ревизор, комунални полицајац, виши стручни сарадник и стручни сарадник.</w:t>
      </w:r>
    </w:p>
    <w:p w14:paraId="04AB764F" w14:textId="77777777" w:rsidR="00406C08" w:rsidRPr="00AC7072" w:rsidRDefault="00406C08" w:rsidP="00406C08">
      <w:pPr>
        <w:rPr>
          <w:b/>
        </w:rPr>
      </w:pPr>
    </w:p>
    <w:p w14:paraId="40E66A0C" w14:textId="77777777" w:rsidR="00406C08" w:rsidRPr="00AC7072" w:rsidRDefault="00406C08" w:rsidP="00406C08">
      <w:pPr>
        <w:jc w:val="center"/>
        <w:rPr>
          <w:b/>
          <w:lang w:val="sr-Cyrl-CS"/>
        </w:rPr>
      </w:pPr>
    </w:p>
    <w:p w14:paraId="627F34C9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</w:rPr>
        <w:t>Члан</w:t>
      </w:r>
      <w:r w:rsidRPr="00AC7072">
        <w:rPr>
          <w:b/>
          <w:lang w:val="sr-Cyrl-CS"/>
        </w:rPr>
        <w:t xml:space="preserve"> </w:t>
      </w:r>
      <w:r w:rsidRPr="00AC7072">
        <w:rPr>
          <w:b/>
        </w:rPr>
        <w:t>1</w:t>
      </w:r>
      <w:r w:rsidRPr="00AC7072">
        <w:rPr>
          <w:b/>
          <w:lang w:val="sr-Cyrl-CS"/>
        </w:rPr>
        <w:t>4</w:t>
      </w:r>
      <w:r w:rsidRPr="00AC7072">
        <w:rPr>
          <w:b/>
        </w:rPr>
        <w:t>.</w:t>
      </w:r>
    </w:p>
    <w:p w14:paraId="4518E879" w14:textId="77777777" w:rsidR="00406C08" w:rsidRPr="00AC7072" w:rsidRDefault="00406C08" w:rsidP="00406C08">
      <w:pPr>
        <w:jc w:val="center"/>
        <w:rPr>
          <w:b/>
          <w:lang w:val="bs-Cyrl-BA"/>
        </w:rPr>
      </w:pPr>
    </w:p>
    <w:p w14:paraId="679B418C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( 1 ) Намјештеник је запослено лице у Општинској управи, које у Општинској управи обавља техничке, помоћне и друге послове чије је обављање потребно ради правовременог и неометаног обављања послова из надлежности јединице локалне самоуправе.</w:t>
      </w:r>
    </w:p>
    <w:p w14:paraId="4A2E7EA9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>( 2 ) Радна мјеста намјештеника систематизују се без утврђених категорија и звања.</w:t>
      </w:r>
    </w:p>
    <w:p w14:paraId="74BDFB53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15.</w:t>
      </w:r>
    </w:p>
    <w:p w14:paraId="375F8881" w14:textId="77777777" w:rsidR="00406C08" w:rsidRPr="00AC7072" w:rsidRDefault="00406C08" w:rsidP="00406C08">
      <w:pPr>
        <w:rPr>
          <w:b/>
          <w:lang w:val="bs-Cyrl-BA"/>
        </w:rPr>
      </w:pPr>
    </w:p>
    <w:p w14:paraId="67047F53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( 1 ) Радна мјеста службеника разврставају се у категорије да би се исказао њихов значај и допринос у остваривању циљева рада органа јединице локалне самоуправе.</w:t>
      </w:r>
    </w:p>
    <w:p w14:paraId="3295716A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  <w:lang w:val="bs-Cyrl-BA"/>
        </w:rPr>
        <w:tab/>
        <w:t>( 2 ) У Општинској управи утврђују се сљедеће категорије радних мјеста :</w:t>
      </w:r>
    </w:p>
    <w:p w14:paraId="2A2CB651" w14:textId="77777777" w:rsidR="00406C08" w:rsidRPr="00AC7072" w:rsidRDefault="00406C08" w:rsidP="00406C08">
      <w:pPr>
        <w:ind w:firstLine="708"/>
        <w:rPr>
          <w:b/>
          <w:lang w:val="sr-Cyrl-CS"/>
        </w:rPr>
      </w:pPr>
      <w:r w:rsidRPr="00AC7072">
        <w:rPr>
          <w:b/>
          <w:lang w:val="sr-Cyrl-CS"/>
        </w:rPr>
        <w:t xml:space="preserve"> </w:t>
      </w:r>
      <w:r w:rsidRPr="00AC7072">
        <w:rPr>
          <w:b/>
        </w:rPr>
        <w:t>I -</w:t>
      </w:r>
      <w:r w:rsidRPr="00AC7072">
        <w:rPr>
          <w:b/>
          <w:lang w:val="bs-Cyrl-BA"/>
        </w:rPr>
        <w:t xml:space="preserve"> категорија </w:t>
      </w:r>
      <w:r w:rsidRPr="00AC7072">
        <w:rPr>
          <w:b/>
        </w:rPr>
        <w:t xml:space="preserve">( руководећа радна мјеста ) </w:t>
      </w:r>
    </w:p>
    <w:p w14:paraId="105B0DDB" w14:textId="77777777" w:rsidR="00406C08" w:rsidRPr="00AC7072" w:rsidRDefault="00406C08" w:rsidP="00406C08">
      <w:pPr>
        <w:pStyle w:val="ListParagraph"/>
        <w:rPr>
          <w:rFonts w:cs="Times New Roman"/>
          <w:b/>
          <w:sz w:val="20"/>
          <w:szCs w:val="20"/>
          <w:lang w:val="bs-Cyrl-BA"/>
        </w:rPr>
      </w:pPr>
      <w:r w:rsidRPr="00AC7072">
        <w:rPr>
          <w:rFonts w:cs="Times New Roman"/>
          <w:b/>
          <w:sz w:val="20"/>
          <w:szCs w:val="20"/>
          <w:lang w:val="bs-Cyrl-BA"/>
        </w:rPr>
        <w:t>-секретар скупштине и начелник одјељења</w:t>
      </w:r>
    </w:p>
    <w:p w14:paraId="102F4887" w14:textId="77777777" w:rsidR="00406C08" w:rsidRPr="00AC7072" w:rsidRDefault="00406C08" w:rsidP="00406C08">
      <w:pPr>
        <w:ind w:firstLine="708"/>
        <w:rPr>
          <w:b/>
          <w:lang w:val="bs-Cyrl-BA"/>
        </w:rPr>
      </w:pPr>
      <w:r w:rsidRPr="00AC7072">
        <w:rPr>
          <w:b/>
          <w:lang w:val="bs-Cyrl-BA"/>
        </w:rPr>
        <w:t xml:space="preserve"> II -  категорија ( извршилачка радна мјста)</w:t>
      </w:r>
    </w:p>
    <w:p w14:paraId="00FE1ED7" w14:textId="77777777" w:rsidR="00406C08" w:rsidRPr="00AC7072" w:rsidRDefault="00406C08" w:rsidP="00406C08">
      <w:pPr>
        <w:ind w:firstLine="708"/>
        <w:rPr>
          <w:b/>
          <w:lang w:val="sr-Cyrl-CS"/>
        </w:rPr>
      </w:pPr>
      <w:r w:rsidRPr="00AC7072">
        <w:rPr>
          <w:b/>
          <w:lang w:val="bs-Cyrl-BA"/>
        </w:rPr>
        <w:t xml:space="preserve">- шеф </w:t>
      </w:r>
      <w:r w:rsidRPr="00AC7072">
        <w:rPr>
          <w:b/>
          <w:lang w:val="sr-Cyrl-CS"/>
        </w:rPr>
        <w:t>одсјека, стручни савјетник, интерни ревизор, инспектор, комунални полицајац, самостални стручни сарадник, виши стручни сарадник, стручни сарадник.</w:t>
      </w:r>
    </w:p>
    <w:p w14:paraId="2FF1CFA2" w14:textId="77777777" w:rsidR="00406C08" w:rsidRPr="00AC7072" w:rsidRDefault="00406C08" w:rsidP="00406C08">
      <w:pPr>
        <w:rPr>
          <w:b/>
          <w:lang w:val="bs-Cyrl-BA"/>
        </w:rPr>
      </w:pPr>
    </w:p>
    <w:p w14:paraId="6AB75629" w14:textId="77777777" w:rsidR="00406C08" w:rsidRPr="00AC7072" w:rsidRDefault="00406C08" w:rsidP="00406C08">
      <w:pPr>
        <w:rPr>
          <w:b/>
          <w:lang w:val="bs-Cyrl-BA"/>
        </w:rPr>
      </w:pPr>
      <w:r w:rsidRPr="00AC7072">
        <w:rPr>
          <w:b/>
        </w:rPr>
        <w:t xml:space="preserve">VII – ФИНАНСИРАЊЕ </w:t>
      </w:r>
      <w:r w:rsidRPr="00AC7072">
        <w:rPr>
          <w:b/>
          <w:lang w:val="bs-Cyrl-BA"/>
        </w:rPr>
        <w:t>И УПРАВЉАЊЕ ИМОВИНОМ</w:t>
      </w:r>
    </w:p>
    <w:p w14:paraId="16716636" w14:textId="77777777" w:rsidR="00406C08" w:rsidRPr="00AC7072" w:rsidRDefault="00406C08" w:rsidP="00406C08">
      <w:pPr>
        <w:rPr>
          <w:b/>
          <w:lang w:val="bs-Cyrl-BA"/>
        </w:rPr>
      </w:pPr>
    </w:p>
    <w:p w14:paraId="176AD26D" w14:textId="77777777" w:rsidR="00406C08" w:rsidRPr="00AC7072" w:rsidRDefault="00406C08" w:rsidP="00406C08">
      <w:pPr>
        <w:jc w:val="center"/>
        <w:rPr>
          <w:b/>
          <w:lang w:val="bs-Cyrl-BA"/>
        </w:rPr>
      </w:pPr>
      <w:r w:rsidRPr="00AC7072">
        <w:rPr>
          <w:b/>
          <w:lang w:val="bs-Cyrl-BA"/>
        </w:rPr>
        <w:t>Члан 16.</w:t>
      </w:r>
    </w:p>
    <w:p w14:paraId="78176AE6" w14:textId="77777777" w:rsidR="00406C08" w:rsidRPr="007F3256" w:rsidRDefault="00406C08" w:rsidP="00406C08">
      <w:pPr>
        <w:rPr>
          <w:b/>
          <w:lang w:val="bs-Cyrl-BA"/>
        </w:rPr>
      </w:pPr>
    </w:p>
    <w:p w14:paraId="356CE873" w14:textId="77777777" w:rsidR="00406C08" w:rsidRPr="007F3256" w:rsidRDefault="00406C08" w:rsidP="00406C08">
      <w:pPr>
        <w:ind w:firstLine="708"/>
        <w:rPr>
          <w:b/>
          <w:lang w:val="bs-Cyrl-BA"/>
        </w:rPr>
      </w:pPr>
      <w:r w:rsidRPr="007F3256">
        <w:rPr>
          <w:b/>
          <w:lang w:val="bs-Cyrl-BA"/>
        </w:rPr>
        <w:t>Финансирање</w:t>
      </w:r>
    </w:p>
    <w:p w14:paraId="2E1E5706" w14:textId="77777777" w:rsidR="00406C08" w:rsidRPr="007F3256" w:rsidRDefault="00406C08" w:rsidP="00406C08">
      <w:pPr>
        <w:ind w:firstLine="708"/>
        <w:rPr>
          <w:b/>
          <w:lang w:val="bs-Cyrl-BA"/>
        </w:rPr>
      </w:pPr>
    </w:p>
    <w:p w14:paraId="5CFD5373" w14:textId="77777777" w:rsidR="00406C08" w:rsidRPr="007F3256" w:rsidRDefault="00406C08" w:rsidP="00406C08">
      <w:pPr>
        <w:ind w:firstLine="708"/>
        <w:rPr>
          <w:b/>
          <w:lang w:val="bs-Cyrl-BA"/>
        </w:rPr>
      </w:pPr>
      <w:r w:rsidRPr="007F3256">
        <w:rPr>
          <w:b/>
          <w:lang w:val="bs-Cyrl-BA"/>
        </w:rPr>
        <w:t>( 1 ) Средства за финансирање Општинске управе обезбјеђују се у буџету општине у складу са законом.</w:t>
      </w:r>
    </w:p>
    <w:p w14:paraId="7D774D8C" w14:textId="77777777" w:rsidR="00406C08" w:rsidRPr="007F3256" w:rsidRDefault="00406C08" w:rsidP="00406C08">
      <w:pPr>
        <w:ind w:firstLine="708"/>
        <w:rPr>
          <w:b/>
          <w:lang w:val="bs-Cyrl-BA"/>
        </w:rPr>
      </w:pPr>
      <w:r w:rsidRPr="007F3256">
        <w:rPr>
          <w:b/>
          <w:lang w:val="bs-Cyrl-BA"/>
        </w:rPr>
        <w:t>( 2 ) Општинеска управа може остваривати одређене приходе својом дјелатношћу, под условима одређеним законом.</w:t>
      </w:r>
    </w:p>
    <w:p w14:paraId="64E6EDD7" w14:textId="77777777" w:rsidR="00406C08" w:rsidRPr="007F3256" w:rsidRDefault="00406C08" w:rsidP="00406C08">
      <w:pPr>
        <w:rPr>
          <w:b/>
          <w:lang w:val="bs-Cyrl-BA"/>
        </w:rPr>
      </w:pPr>
    </w:p>
    <w:p w14:paraId="0A3F4639" w14:textId="77777777" w:rsidR="00406C08" w:rsidRPr="007F3256" w:rsidRDefault="00406C08" w:rsidP="00406C08">
      <w:pPr>
        <w:jc w:val="center"/>
        <w:rPr>
          <w:b/>
          <w:lang w:val="bs-Cyrl-BA"/>
        </w:rPr>
      </w:pPr>
      <w:r w:rsidRPr="007F3256">
        <w:rPr>
          <w:b/>
          <w:lang w:val="bs-Cyrl-BA"/>
        </w:rPr>
        <w:t>Члан 17.</w:t>
      </w:r>
    </w:p>
    <w:p w14:paraId="3875A883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ab/>
        <w:t>Кориштење имовине</w:t>
      </w:r>
    </w:p>
    <w:p w14:paraId="14CE7F16" w14:textId="77777777" w:rsidR="00406C08" w:rsidRPr="007F3256" w:rsidRDefault="00406C08" w:rsidP="00406C08">
      <w:pPr>
        <w:rPr>
          <w:b/>
          <w:lang w:val="bs-Cyrl-BA"/>
        </w:rPr>
      </w:pPr>
    </w:p>
    <w:p w14:paraId="50EE2C22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ab/>
        <w:t>( 1 ) Запослени у Општинској управи су задужени средствима Општинске управе која при раду користе или су им повјерена на чување и одржавање.</w:t>
      </w:r>
    </w:p>
    <w:p w14:paraId="5C1FF695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ab/>
        <w:t>( 2 ) Запослени у Општинској управи дужни су да средства и имовину користе руководећи се начелом законитости, рационалности и економичности.</w:t>
      </w:r>
    </w:p>
    <w:p w14:paraId="514390FD" w14:textId="77777777" w:rsidR="00406C08" w:rsidRPr="007F3256" w:rsidRDefault="00406C08" w:rsidP="00406C08">
      <w:pPr>
        <w:rPr>
          <w:b/>
          <w:lang w:val="bs-Cyrl-BA"/>
        </w:rPr>
      </w:pPr>
    </w:p>
    <w:p w14:paraId="281E121A" w14:textId="77777777" w:rsidR="00406C08" w:rsidRPr="007F3256" w:rsidRDefault="00406C08" w:rsidP="00406C08">
      <w:pPr>
        <w:rPr>
          <w:b/>
          <w:lang w:val="bs-Cyrl-BA"/>
        </w:rPr>
      </w:pPr>
    </w:p>
    <w:p w14:paraId="24A94145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</w:rPr>
        <w:t xml:space="preserve">VIII – </w:t>
      </w:r>
      <w:r w:rsidRPr="007F3256">
        <w:rPr>
          <w:b/>
          <w:lang w:val="bs-Cyrl-BA"/>
        </w:rPr>
        <w:t>ЈАВНОСТ РАДА.</w:t>
      </w:r>
    </w:p>
    <w:p w14:paraId="0C39B508" w14:textId="77777777" w:rsidR="00406C08" w:rsidRPr="007F3256" w:rsidRDefault="00406C08" w:rsidP="00406C08">
      <w:pPr>
        <w:rPr>
          <w:b/>
          <w:lang w:val="bs-Cyrl-BA"/>
        </w:rPr>
      </w:pPr>
    </w:p>
    <w:p w14:paraId="1CE2B9E4" w14:textId="77777777" w:rsidR="00406C08" w:rsidRPr="007F3256" w:rsidRDefault="00406C08" w:rsidP="00406C08">
      <w:pPr>
        <w:jc w:val="center"/>
        <w:rPr>
          <w:b/>
          <w:lang w:val="bs-Cyrl-BA"/>
        </w:rPr>
      </w:pPr>
      <w:r w:rsidRPr="007F3256">
        <w:rPr>
          <w:b/>
          <w:lang w:val="bs-Cyrl-BA"/>
        </w:rPr>
        <w:t>Члан 18.</w:t>
      </w:r>
    </w:p>
    <w:p w14:paraId="41022C55" w14:textId="77777777" w:rsidR="00406C08" w:rsidRPr="007F3256" w:rsidRDefault="00406C08" w:rsidP="00406C08">
      <w:pPr>
        <w:rPr>
          <w:b/>
          <w:lang w:val="bs-Cyrl-BA"/>
        </w:rPr>
      </w:pPr>
    </w:p>
    <w:p w14:paraId="0B6B7DD1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ab/>
        <w:t>( 1 ) Рад Општинске управе доступан је јавности у складу са Законом, Статутом општине и другим прописима.</w:t>
      </w:r>
    </w:p>
    <w:p w14:paraId="35C67299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ab/>
        <w:t>( 2 ) Информације и обавјештења о раду Општинске управе даје Начелник Општине.</w:t>
      </w:r>
    </w:p>
    <w:p w14:paraId="19272FDA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ab/>
        <w:t>( 3 ) Начелник може овластити поједине службеника на давање одређених информација.</w:t>
      </w:r>
    </w:p>
    <w:p w14:paraId="0F6370A0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ab/>
        <w:t>( 4 ) Неовлаштено давање информација или давање нетачних информација представља тежу повреду радне дужности.</w:t>
      </w:r>
    </w:p>
    <w:p w14:paraId="74E466F7" w14:textId="77777777" w:rsidR="00406C08" w:rsidRPr="007F3256" w:rsidRDefault="00406C08" w:rsidP="00406C08">
      <w:pPr>
        <w:rPr>
          <w:b/>
          <w:lang w:val="bs-Cyrl-BA"/>
        </w:rPr>
      </w:pPr>
    </w:p>
    <w:p w14:paraId="794EFE73" w14:textId="77777777" w:rsidR="00406C08" w:rsidRPr="007F3256" w:rsidRDefault="00406C08" w:rsidP="00406C08">
      <w:pPr>
        <w:jc w:val="center"/>
        <w:rPr>
          <w:b/>
          <w:lang w:val="bs-Cyrl-BA"/>
        </w:rPr>
      </w:pPr>
      <w:r w:rsidRPr="007F3256">
        <w:rPr>
          <w:b/>
          <w:lang w:val="bs-Cyrl-BA"/>
        </w:rPr>
        <w:t>Члан 19.</w:t>
      </w:r>
    </w:p>
    <w:p w14:paraId="66847132" w14:textId="77777777" w:rsidR="00406C08" w:rsidRPr="007F3256" w:rsidRDefault="00406C08" w:rsidP="00406C08">
      <w:pPr>
        <w:jc w:val="center"/>
        <w:rPr>
          <w:b/>
          <w:lang w:val="bs-Cyrl-BA"/>
        </w:rPr>
      </w:pPr>
    </w:p>
    <w:p w14:paraId="01F768E7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ab/>
        <w:t>Грађани и правна лица могу подносити приговоре и притужбе на рад и неправилан однос службеника и других запослених у Општинској управи.</w:t>
      </w:r>
    </w:p>
    <w:p w14:paraId="0B802250" w14:textId="77777777" w:rsidR="00406C08" w:rsidRPr="007F3256" w:rsidRDefault="00406C08" w:rsidP="00406C08">
      <w:pPr>
        <w:rPr>
          <w:b/>
          <w:lang w:val="bs-Cyrl-BA"/>
        </w:rPr>
      </w:pPr>
    </w:p>
    <w:p w14:paraId="4DB119FA" w14:textId="77777777" w:rsidR="00406C08" w:rsidRPr="007F3256" w:rsidRDefault="00406C08" w:rsidP="00406C08">
      <w:pPr>
        <w:rPr>
          <w:b/>
          <w:lang w:val="bs-Cyrl-BA"/>
        </w:rPr>
      </w:pPr>
    </w:p>
    <w:p w14:paraId="1E3E5E29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</w:rPr>
        <w:t xml:space="preserve">IX – ПРЕЛАЗНЕ </w:t>
      </w:r>
      <w:r w:rsidRPr="007F3256">
        <w:rPr>
          <w:b/>
          <w:lang w:val="bs-Cyrl-BA"/>
        </w:rPr>
        <w:t>И ЗАВРШНЕ ОДРЕДБЕ</w:t>
      </w:r>
    </w:p>
    <w:p w14:paraId="59AF06FC" w14:textId="77777777" w:rsidR="00406C08" w:rsidRPr="007F3256" w:rsidRDefault="00406C08" w:rsidP="00406C08">
      <w:pPr>
        <w:rPr>
          <w:b/>
          <w:lang w:val="bs-Cyrl-BA"/>
        </w:rPr>
      </w:pPr>
    </w:p>
    <w:p w14:paraId="2AABE550" w14:textId="77777777" w:rsidR="00406C08" w:rsidRPr="007F3256" w:rsidRDefault="00406C08" w:rsidP="00406C08">
      <w:pPr>
        <w:jc w:val="center"/>
        <w:rPr>
          <w:b/>
          <w:lang w:val="bs-Cyrl-BA"/>
        </w:rPr>
      </w:pPr>
      <w:r w:rsidRPr="007F3256">
        <w:rPr>
          <w:b/>
          <w:lang w:val="bs-Cyrl-BA"/>
        </w:rPr>
        <w:t>Члана 21.</w:t>
      </w:r>
    </w:p>
    <w:p w14:paraId="1F88F9E4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ab/>
        <w:t>Ступање на снагу</w:t>
      </w:r>
    </w:p>
    <w:p w14:paraId="64E772C6" w14:textId="77777777" w:rsidR="00406C08" w:rsidRPr="007F3256" w:rsidRDefault="00406C08" w:rsidP="00406C08">
      <w:pPr>
        <w:ind w:firstLine="708"/>
        <w:rPr>
          <w:b/>
          <w:lang w:val="bs-Cyrl-BA"/>
        </w:rPr>
      </w:pPr>
      <w:r w:rsidRPr="007F3256">
        <w:rPr>
          <w:b/>
          <w:lang w:val="bs-Cyrl-BA"/>
        </w:rPr>
        <w:t>Ова одлука ступа на снагу осмог дана од дана објављивања у „Службеном гласнику општине Језеро“.</w:t>
      </w:r>
    </w:p>
    <w:p w14:paraId="1E2AF2B1" w14:textId="77777777" w:rsidR="00406C08" w:rsidRPr="007F3256" w:rsidRDefault="00406C08" w:rsidP="00406C08">
      <w:pPr>
        <w:rPr>
          <w:b/>
          <w:lang w:val="bs-Cyrl-BA"/>
        </w:rPr>
      </w:pPr>
    </w:p>
    <w:p w14:paraId="70AD4531" w14:textId="77777777" w:rsidR="00406C08" w:rsidRPr="007F3256" w:rsidRDefault="00406C08" w:rsidP="00406C08">
      <w:pPr>
        <w:rPr>
          <w:b/>
          <w:lang w:val="bs-Cyrl-BA"/>
        </w:rPr>
      </w:pPr>
    </w:p>
    <w:p w14:paraId="42446149" w14:textId="77777777" w:rsidR="00406C08" w:rsidRPr="007F3256" w:rsidRDefault="00406C08" w:rsidP="00406C08">
      <w:pPr>
        <w:rPr>
          <w:b/>
          <w:lang w:val="bs-Cyrl-BA"/>
        </w:rPr>
      </w:pPr>
    </w:p>
    <w:p w14:paraId="54550A5B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>Број : 01-014-1087/18</w:t>
      </w:r>
      <w:r>
        <w:rPr>
          <w:b/>
          <w:lang w:val="bs-Cyrl-BA"/>
        </w:rPr>
        <w:tab/>
      </w:r>
      <w:r>
        <w:rPr>
          <w:b/>
          <w:lang w:val="bs-Cyrl-BA"/>
        </w:rPr>
        <w:tab/>
        <w:t xml:space="preserve">Начелник општине </w:t>
      </w:r>
    </w:p>
    <w:p w14:paraId="5D7B20EB" w14:textId="77777777" w:rsidR="00406C08" w:rsidRPr="007F3256" w:rsidRDefault="00406C08" w:rsidP="00406C08">
      <w:pPr>
        <w:rPr>
          <w:b/>
          <w:lang w:val="bs-Cyrl-BA"/>
        </w:rPr>
      </w:pPr>
      <w:r w:rsidRPr="007F3256">
        <w:rPr>
          <w:b/>
          <w:lang w:val="bs-Cyrl-BA"/>
        </w:rPr>
        <w:t>Датум, 09.08.2018. године.</w:t>
      </w:r>
      <w:r>
        <w:rPr>
          <w:b/>
          <w:lang w:val="bs-Cyrl-BA"/>
        </w:rPr>
        <w:t xml:space="preserve">          Снежана Ружичић с.р.</w:t>
      </w:r>
    </w:p>
    <w:p w14:paraId="57AACBBC" w14:textId="77777777" w:rsidR="00406C08" w:rsidRPr="007F3256" w:rsidRDefault="00406C08" w:rsidP="00406C08">
      <w:pPr>
        <w:jc w:val="center"/>
        <w:rPr>
          <w:b/>
          <w:lang w:val="bs-Cyrl-BA"/>
        </w:rPr>
      </w:pPr>
    </w:p>
    <w:p w14:paraId="4E56C882" w14:textId="77777777" w:rsidR="00406C08" w:rsidRDefault="00406C08" w:rsidP="00406C08">
      <w:pPr>
        <w:rPr>
          <w:sz w:val="24"/>
          <w:lang w:val="sr-Cyrl-BA"/>
        </w:rPr>
      </w:pPr>
    </w:p>
    <w:p w14:paraId="7256FB90" w14:textId="77777777" w:rsidR="00406C08" w:rsidRPr="00406C08" w:rsidRDefault="00406C08" w:rsidP="00406C08">
      <w:pPr>
        <w:rPr>
          <w:sz w:val="24"/>
          <w:lang w:val="sr-Cyrl-BA"/>
        </w:rPr>
        <w:sectPr w:rsidR="00406C08" w:rsidRPr="00406C08" w:rsidSect="00406C08">
          <w:type w:val="continuous"/>
          <w:pgSz w:w="11907" w:h="16840" w:code="9"/>
          <w:pgMar w:top="851" w:right="708" w:bottom="993" w:left="709" w:header="708" w:footer="708" w:gutter="0"/>
          <w:cols w:num="2" w:space="708"/>
        </w:sectPr>
      </w:pPr>
    </w:p>
    <w:p w14:paraId="0DFDC970" w14:textId="77777777" w:rsidR="0022176C" w:rsidRDefault="0022176C" w:rsidP="0022176C">
      <w:pPr>
        <w:jc w:val="both"/>
        <w:rPr>
          <w:b/>
          <w:sz w:val="24"/>
          <w:szCs w:val="24"/>
          <w:lang w:val="sr-Cyrl-CS"/>
        </w:rPr>
      </w:pPr>
    </w:p>
    <w:p w14:paraId="5C25868F" w14:textId="77777777" w:rsidR="0022176C" w:rsidRPr="00CA415A" w:rsidRDefault="0022176C" w:rsidP="0022176C">
      <w:pPr>
        <w:ind w:firstLine="708"/>
        <w:rPr>
          <w:b/>
          <w:lang w:val="sr-Cyrl-CS"/>
        </w:rPr>
      </w:pPr>
    </w:p>
    <w:p w14:paraId="26A7F09F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 xml:space="preserve">На основу члана 59. став 1. тачка 8. и члана 60. Закона о локалној самоуправи ( „Службени гласник Републике Српске“, број 97/16), члана 48. и 59. Закона о службеницима и намјештеницима у органима јединице локалне самоуправе ( „Службени гласник Републике Српске“, број 97/16), члана  67. став 8. Статута Општине Језеро ( „Службени гласник општине Језеро“, број 08/17), </w:t>
      </w:r>
      <w:r w:rsidRPr="00587334">
        <w:t>н</w:t>
      </w:r>
      <w:r w:rsidRPr="00587334">
        <w:rPr>
          <w:lang w:val="bs-Cyrl-BA"/>
        </w:rPr>
        <w:t>ачелник Општине Језеро доноси :</w:t>
      </w:r>
    </w:p>
    <w:p w14:paraId="13C6C0FB" w14:textId="77777777" w:rsidR="00783102" w:rsidRDefault="00783102" w:rsidP="00406C08">
      <w:pPr>
        <w:jc w:val="center"/>
        <w:rPr>
          <w:b/>
          <w:lang w:val="bs-Cyrl-BA"/>
        </w:rPr>
      </w:pPr>
    </w:p>
    <w:p w14:paraId="4AE62005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П Р А В И Л Н И К</w:t>
      </w:r>
    </w:p>
    <w:p w14:paraId="79673A8D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О УНУТРАШЊОЈ ОРГАНИЗАЦИЈИ И СИСТЕМАТИЗАЦИЈИ</w:t>
      </w:r>
    </w:p>
    <w:p w14:paraId="083E3228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 xml:space="preserve">    РАДНИХ МЈЕСТА ОПШТИНСКЕ УПРАВЕ ОПШТИНЕ ЈЕЗЕРО</w:t>
      </w:r>
    </w:p>
    <w:p w14:paraId="5516D09E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674E1E0E" w14:textId="77777777" w:rsidR="00406C08" w:rsidRPr="00587334" w:rsidRDefault="00406C08" w:rsidP="00406C08">
      <w:pPr>
        <w:rPr>
          <w:b/>
          <w:lang w:val="bs-Cyrl-BA"/>
        </w:rPr>
      </w:pPr>
    </w:p>
    <w:p w14:paraId="3AE3E510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</w:rPr>
        <w:t>I – ОПШТ</w:t>
      </w:r>
      <w:r w:rsidRPr="00587334">
        <w:rPr>
          <w:b/>
          <w:lang w:val="bs-Cyrl-BA"/>
        </w:rPr>
        <w:t>Е ОДРЕДБЕ</w:t>
      </w:r>
    </w:p>
    <w:p w14:paraId="53D778D1" w14:textId="77777777" w:rsidR="00406C08" w:rsidRPr="00587334" w:rsidRDefault="00406C08" w:rsidP="00406C08">
      <w:pPr>
        <w:rPr>
          <w:b/>
          <w:lang w:val="bs-Cyrl-BA"/>
        </w:rPr>
      </w:pPr>
    </w:p>
    <w:p w14:paraId="0C42DA3F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1.</w:t>
      </w:r>
    </w:p>
    <w:p w14:paraId="7BBB6113" w14:textId="77777777" w:rsidR="00406C08" w:rsidRPr="00587334" w:rsidRDefault="00406C08" w:rsidP="00406C08">
      <w:pPr>
        <w:rPr>
          <w:b/>
          <w:lang w:val="bs-Cyrl-BA"/>
        </w:rPr>
      </w:pPr>
    </w:p>
    <w:p w14:paraId="5E880CF6" w14:textId="77777777" w:rsidR="00406C08" w:rsidRPr="00587334" w:rsidRDefault="00406C08" w:rsidP="00406C08">
      <w:pPr>
        <w:ind w:firstLine="708"/>
        <w:rPr>
          <w:b/>
          <w:lang w:val="bs-Cyrl-BA"/>
        </w:rPr>
      </w:pPr>
      <w:r w:rsidRPr="00587334">
        <w:rPr>
          <w:b/>
          <w:lang w:val="bs-Cyrl-BA"/>
        </w:rPr>
        <w:t>Предмет правилника</w:t>
      </w:r>
    </w:p>
    <w:p w14:paraId="24662B56" w14:textId="77777777" w:rsidR="00406C08" w:rsidRPr="00587334" w:rsidRDefault="00406C08" w:rsidP="00406C08">
      <w:pPr>
        <w:rPr>
          <w:b/>
          <w:lang w:val="bs-Cyrl-BA"/>
        </w:rPr>
      </w:pPr>
    </w:p>
    <w:p w14:paraId="7E994048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Овим Правилником уређује се унутрашња организација и систематизација радних мјеста у Општинској управи Општине Језеро ( у даљем тексту : Општинска управа), начин руковођења у Општинској управи Општине Језеро, радна мјеста са описом послова, услови за обављање послова, статус запосленог, потребан број извршилаца, јавност рада и друга питања значајна за унутрашњу организацију Општинске управе.</w:t>
      </w:r>
    </w:p>
    <w:p w14:paraId="5843F348" w14:textId="77777777" w:rsidR="00406C08" w:rsidRPr="00587334" w:rsidRDefault="00406C08" w:rsidP="00406C08">
      <w:pPr>
        <w:jc w:val="center"/>
        <w:rPr>
          <w:lang w:val="bs-Cyrl-BA"/>
        </w:rPr>
      </w:pPr>
    </w:p>
    <w:p w14:paraId="41D8E500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2.</w:t>
      </w:r>
    </w:p>
    <w:p w14:paraId="38D614A8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ab/>
        <w:t>Граматички изрази</w:t>
      </w:r>
    </w:p>
    <w:p w14:paraId="07E33AD7" w14:textId="77777777" w:rsidR="00406C08" w:rsidRPr="00587334" w:rsidRDefault="00406C08" w:rsidP="00406C08">
      <w:pPr>
        <w:rPr>
          <w:b/>
          <w:lang w:val="bs-Cyrl-BA"/>
        </w:rPr>
      </w:pPr>
    </w:p>
    <w:p w14:paraId="3354FA5C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Граматички изрази употребљени у овом Правилнику за означавање мушког или женског рода подразумјевају оба пола.</w:t>
      </w:r>
    </w:p>
    <w:p w14:paraId="5E15745C" w14:textId="77777777" w:rsidR="00406C08" w:rsidRPr="00587334" w:rsidRDefault="00406C08" w:rsidP="00406C08">
      <w:pPr>
        <w:rPr>
          <w:lang w:val="bs-Cyrl-BA"/>
        </w:rPr>
      </w:pPr>
    </w:p>
    <w:p w14:paraId="781DDE8F" w14:textId="77777777" w:rsidR="00406C08" w:rsidRPr="00587334" w:rsidRDefault="00406C08" w:rsidP="00406C08">
      <w:pPr>
        <w:rPr>
          <w:lang w:val="bs-Cyrl-BA"/>
        </w:rPr>
      </w:pPr>
    </w:p>
    <w:p w14:paraId="2CF01ECB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</w:rPr>
        <w:t xml:space="preserve">II – УНУТРАШЊА </w:t>
      </w:r>
      <w:r w:rsidRPr="00587334">
        <w:rPr>
          <w:b/>
          <w:lang w:val="bs-Cyrl-BA"/>
        </w:rPr>
        <w:t>ОРГАНИЗАЦИЈА ОПШТИНСКЕ УПРАВЕ.</w:t>
      </w:r>
    </w:p>
    <w:p w14:paraId="12DA1B8E" w14:textId="77777777" w:rsidR="00406C08" w:rsidRPr="00587334" w:rsidRDefault="00406C08" w:rsidP="00406C08">
      <w:pPr>
        <w:tabs>
          <w:tab w:val="left" w:pos="5340"/>
        </w:tabs>
        <w:rPr>
          <w:b/>
          <w:lang w:val="bs-Cyrl-BA"/>
        </w:rPr>
      </w:pPr>
      <w:r w:rsidRPr="00587334">
        <w:rPr>
          <w:b/>
          <w:lang w:val="bs-Cyrl-BA"/>
        </w:rPr>
        <w:tab/>
      </w:r>
    </w:p>
    <w:p w14:paraId="545FC6D7" w14:textId="77777777" w:rsidR="00406C08" w:rsidRPr="00587334" w:rsidRDefault="00406C08" w:rsidP="00406C08">
      <w:pPr>
        <w:jc w:val="center"/>
        <w:rPr>
          <w:lang w:val="bs-Cyrl-BA"/>
        </w:rPr>
      </w:pPr>
    </w:p>
    <w:p w14:paraId="795BFF0B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3.</w:t>
      </w:r>
    </w:p>
    <w:p w14:paraId="59543A23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0F473559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Општинска управа се организује као јединствен орган, без организационих јединица.</w:t>
      </w:r>
    </w:p>
    <w:p w14:paraId="39D648A3" w14:textId="77777777" w:rsidR="00406C08" w:rsidRPr="00587334" w:rsidRDefault="00406C08" w:rsidP="00406C08">
      <w:pPr>
        <w:jc w:val="center"/>
        <w:rPr>
          <w:lang w:val="bs-Cyrl-BA"/>
        </w:rPr>
      </w:pPr>
    </w:p>
    <w:p w14:paraId="6CAD5C9E" w14:textId="77777777" w:rsidR="00406C08" w:rsidRPr="00587334" w:rsidRDefault="00406C08" w:rsidP="00406C08">
      <w:pPr>
        <w:jc w:val="center"/>
        <w:rPr>
          <w:lang w:val="bs-Cyrl-BA"/>
        </w:rPr>
      </w:pPr>
      <w:r w:rsidRPr="00587334">
        <w:rPr>
          <w:b/>
          <w:lang w:val="bs-Cyrl-BA"/>
        </w:rPr>
        <w:t>Члан 4</w:t>
      </w:r>
      <w:r w:rsidRPr="00587334">
        <w:rPr>
          <w:lang w:val="bs-Cyrl-BA"/>
        </w:rPr>
        <w:t>.</w:t>
      </w:r>
    </w:p>
    <w:p w14:paraId="51C71D92" w14:textId="77777777" w:rsidR="00406C08" w:rsidRPr="00587334" w:rsidRDefault="00406C08" w:rsidP="00406C08">
      <w:pPr>
        <w:jc w:val="center"/>
        <w:rPr>
          <w:lang w:val="bs-Cyrl-BA"/>
        </w:rPr>
      </w:pPr>
    </w:p>
    <w:p w14:paraId="5EC653C3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Општинском управом руководи Начелник општине, а одређена овлашћења може прењети на запослене у Општинској управи.</w:t>
      </w:r>
    </w:p>
    <w:p w14:paraId="798844FD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5.</w:t>
      </w:r>
    </w:p>
    <w:p w14:paraId="7BCBA65A" w14:textId="77777777" w:rsidR="00406C08" w:rsidRPr="00587334" w:rsidRDefault="00406C08" w:rsidP="00406C08">
      <w:pPr>
        <w:rPr>
          <w:b/>
          <w:lang w:val="bs-Cyrl-BA"/>
        </w:rPr>
      </w:pPr>
    </w:p>
    <w:p w14:paraId="4EB9C20E" w14:textId="77777777" w:rsidR="00406C08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За обављање стручних, савједодавних, организационих, административних и других послова за потребе Начелника Општине образује се Кабинет Начелника Општине.</w:t>
      </w:r>
    </w:p>
    <w:p w14:paraId="47567A90" w14:textId="77777777" w:rsidR="00783102" w:rsidRPr="00587334" w:rsidRDefault="00783102" w:rsidP="00406C08">
      <w:pPr>
        <w:rPr>
          <w:lang w:val="bs-Cyrl-BA"/>
        </w:rPr>
      </w:pPr>
    </w:p>
    <w:p w14:paraId="5BA8BA3B" w14:textId="77777777" w:rsidR="00406C08" w:rsidRPr="00587334" w:rsidRDefault="00406C08" w:rsidP="00406C08">
      <w:pPr>
        <w:rPr>
          <w:b/>
          <w:lang w:val="bs-Cyrl-BA"/>
        </w:rPr>
      </w:pPr>
    </w:p>
    <w:p w14:paraId="72FD540E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6.</w:t>
      </w:r>
    </w:p>
    <w:p w14:paraId="7B8E8921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262FB47F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Запослени у Општинској управи у оквиру обављања послова и задатака за потребе општине обављају послове :</w:t>
      </w:r>
    </w:p>
    <w:p w14:paraId="0F2C293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утврђене Законом о локалној самоуправи,</w:t>
      </w:r>
    </w:p>
    <w:p w14:paraId="2C358B2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утврђене другим Законима и општим актима,</w:t>
      </w:r>
    </w:p>
    <w:p w14:paraId="1D283A2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прењетим овлашћењима од стране Републике и њених органа,</w:t>
      </w:r>
    </w:p>
    <w:p w14:paraId="2B4B9B9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утврђене Одлуком о оснивању Општинске управе.</w:t>
      </w:r>
    </w:p>
    <w:p w14:paraId="0E9DF81C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7.</w:t>
      </w:r>
    </w:p>
    <w:p w14:paraId="5D43F960" w14:textId="77777777" w:rsidR="00406C08" w:rsidRPr="00587334" w:rsidRDefault="00406C08" w:rsidP="00406C08">
      <w:pPr>
        <w:rPr>
          <w:lang w:val="bs-Cyrl-BA"/>
        </w:rPr>
      </w:pPr>
    </w:p>
    <w:p w14:paraId="13C2C25A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( 1) Општинска управа се организује и дјелује као сервис грађана у складу са критеријумима ефикасности, дјелотворности и економичности и јавности рада органа јединице локалне самоуправе у извршавању њихових надлежности</w:t>
      </w:r>
    </w:p>
    <w:p w14:paraId="31A6AE71" w14:textId="77777777" w:rsidR="00406C08" w:rsidRPr="00587334" w:rsidRDefault="00406C08" w:rsidP="00406C08">
      <w:pPr>
        <w:ind w:left="708"/>
        <w:rPr>
          <w:lang w:val="bs-Cyrl-BA"/>
        </w:rPr>
      </w:pPr>
      <w:r w:rsidRPr="00587334">
        <w:rPr>
          <w:lang w:val="bs-Cyrl-BA"/>
        </w:rPr>
        <w:t>(2) Полазећи од дјелокруга рада Општинска управа се организује између осталог уз поштовање сљедећих принципа :</w:t>
      </w:r>
    </w:p>
    <w:p w14:paraId="627F0448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-  законито и благовремено одлучивање о правима и обавезама и на закону заснованим интересима физичких и правних лица,</w:t>
      </w:r>
    </w:p>
    <w:p w14:paraId="3DD43930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-  обезбјеђивање једнаке правне заштите и остваривања на закону заснованих права, обавеза и интереса сваког грађанина без дискриминације по било којој основи,</w:t>
      </w:r>
    </w:p>
    <w:p w14:paraId="11A2CA05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- обезбјеђивање континуираног и ефикасног одвијања процеса рада, односно пружања услуга грађанима и корисницима,</w:t>
      </w:r>
    </w:p>
    <w:p w14:paraId="2D2CE4A7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-  стручно и професионално обављање послова без страначких и других политички мотивисаних утицаја,</w:t>
      </w:r>
    </w:p>
    <w:p w14:paraId="2E4CB568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- ефикасно руковођење и стални надзор над обављањем послова, обједињавање истих или сличних односно међусобно повезаних послова.</w:t>
      </w:r>
    </w:p>
    <w:p w14:paraId="4FD82F59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- остваривање одговорности запослених и именованих лица за законитост рада и придржавање правила модерно организоване локалне управе,</w:t>
      </w:r>
    </w:p>
    <w:p w14:paraId="339D37A2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- рационално коришћење радног времена и јачање радне дисциплине,</w:t>
      </w:r>
    </w:p>
    <w:p w14:paraId="316C1493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- стално стручно образовање и професионално усавршавање запослених,</w:t>
      </w:r>
    </w:p>
    <w:p w14:paraId="1A5E1343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- унапређење економичности и ефикасности рада Општинске управе увођењем савремених метода радаи развијање система савременог управљања људским ресурсима.</w:t>
      </w:r>
    </w:p>
    <w:p w14:paraId="2615AC3C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8.</w:t>
      </w:r>
    </w:p>
    <w:p w14:paraId="287D4ACC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69AB3525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Приликом доношења овог Правилника полазило се од дјелокруга послова Општинске управе утвређених законом, другим прописима и сљедећих начела :</w:t>
      </w:r>
    </w:p>
    <w:p w14:paraId="6822BFC1" w14:textId="77777777" w:rsidR="00406C08" w:rsidRPr="00587334" w:rsidRDefault="00406C08" w:rsidP="00406C08">
      <w:pPr>
        <w:pStyle w:val="ListParagraph"/>
        <w:numPr>
          <w:ilvl w:val="0"/>
          <w:numId w:val="33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обједињавања истих или сличних, односно повезаних послова у одговарајуће основне и унутрашње организационе јединице,</w:t>
      </w:r>
    </w:p>
    <w:p w14:paraId="18233DDC" w14:textId="77777777" w:rsidR="00406C08" w:rsidRPr="00587334" w:rsidRDefault="00406C08" w:rsidP="00406C08">
      <w:pPr>
        <w:pStyle w:val="ListParagraph"/>
        <w:numPr>
          <w:ilvl w:val="0"/>
          <w:numId w:val="33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законитог и благовременог одлучивања о правима и обавезама и на закону заснованим правним интересима физичких и правних лица,</w:t>
      </w:r>
    </w:p>
    <w:p w14:paraId="1B08E63C" w14:textId="77777777" w:rsidR="00406C08" w:rsidRPr="00587334" w:rsidRDefault="00406C08" w:rsidP="00406C08">
      <w:pPr>
        <w:pStyle w:val="ListParagraph"/>
        <w:numPr>
          <w:ilvl w:val="0"/>
          <w:numId w:val="33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стручног, рационалног и одговорног обављања послова и остваривања задатих циљева рада запослених и именованих лица,</w:t>
      </w:r>
    </w:p>
    <w:p w14:paraId="3F753FF3" w14:textId="77777777" w:rsidR="00406C08" w:rsidRPr="00587334" w:rsidRDefault="00406C08" w:rsidP="00406C08">
      <w:pPr>
        <w:pStyle w:val="ListParagraph"/>
        <w:numPr>
          <w:ilvl w:val="0"/>
          <w:numId w:val="33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lastRenderedPageBreak/>
        <w:t>ефикасног руковођења организационим јединицама и сталног надзора над обављањем послова и</w:t>
      </w:r>
    </w:p>
    <w:p w14:paraId="102310F1" w14:textId="77777777" w:rsidR="00406C08" w:rsidRPr="00587334" w:rsidRDefault="00406C08" w:rsidP="00406C08">
      <w:pPr>
        <w:pStyle w:val="ListParagraph"/>
        <w:numPr>
          <w:ilvl w:val="0"/>
          <w:numId w:val="33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обезбјеђења јавности рада органа јединице локалне самоуправе.</w:t>
      </w:r>
    </w:p>
    <w:p w14:paraId="2C4DA1DA" w14:textId="77777777" w:rsidR="00406C08" w:rsidRPr="00587334" w:rsidRDefault="00406C08" w:rsidP="00406C08">
      <w:pPr>
        <w:rPr>
          <w:lang w:val="bs-Cyrl-BA"/>
        </w:rPr>
      </w:pPr>
    </w:p>
    <w:p w14:paraId="3946F9CB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</w:rPr>
        <w:t xml:space="preserve">III  – ДЈЕЛОКРУГ </w:t>
      </w:r>
      <w:r w:rsidRPr="00587334">
        <w:rPr>
          <w:b/>
          <w:lang w:val="bs-Cyrl-BA"/>
        </w:rPr>
        <w:t>РАДА ОПШТИНСКЕ УПРАВЕ.</w:t>
      </w:r>
    </w:p>
    <w:p w14:paraId="72E9B32A" w14:textId="77777777" w:rsidR="00406C08" w:rsidRPr="00587334" w:rsidRDefault="00406C08" w:rsidP="00406C08">
      <w:pPr>
        <w:rPr>
          <w:b/>
          <w:lang w:val="bs-Cyrl-BA"/>
        </w:rPr>
      </w:pPr>
    </w:p>
    <w:p w14:paraId="0A8B4AF9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9.</w:t>
      </w:r>
    </w:p>
    <w:p w14:paraId="1CC7D78D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39A4EC54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Дјелокруг рада Општинске управе прописан је Законом о локалној самоуправи, Статутом општине Језеро.</w:t>
      </w:r>
    </w:p>
    <w:p w14:paraId="070B1D86" w14:textId="77777777" w:rsidR="00406C08" w:rsidRPr="00587334" w:rsidRDefault="00406C08" w:rsidP="00406C08">
      <w:pPr>
        <w:rPr>
          <w:b/>
        </w:rPr>
      </w:pPr>
    </w:p>
    <w:p w14:paraId="50784A56" w14:textId="77777777" w:rsidR="00406C08" w:rsidRPr="00587334" w:rsidRDefault="00406C08" w:rsidP="00406C08">
      <w:pPr>
        <w:rPr>
          <w:b/>
          <w:lang w:val="sr-Cyrl-CS"/>
        </w:rPr>
      </w:pPr>
      <w:r w:rsidRPr="00587334">
        <w:rPr>
          <w:b/>
        </w:rPr>
        <w:t xml:space="preserve">IV – РУКОВОЂЕЊЕ </w:t>
      </w:r>
      <w:r w:rsidRPr="00587334">
        <w:rPr>
          <w:b/>
          <w:lang w:val="sr-Cyrl-CS"/>
        </w:rPr>
        <w:t xml:space="preserve">И ХИЈЕРАРХИЈСКА </w:t>
      </w:r>
    </w:p>
    <w:p w14:paraId="31C8A8F9" w14:textId="77777777" w:rsidR="00406C08" w:rsidRPr="00587334" w:rsidRDefault="00406C08" w:rsidP="00406C08">
      <w:pPr>
        <w:rPr>
          <w:b/>
          <w:lang w:val="sr-Cyrl-CS"/>
        </w:rPr>
      </w:pPr>
      <w:r w:rsidRPr="00587334">
        <w:rPr>
          <w:b/>
          <w:lang w:val="sr-Cyrl-CS"/>
        </w:rPr>
        <w:t xml:space="preserve">         ОДГОВОРНОСТ У ОПШТИНСКОЈ УПРАВИ</w:t>
      </w:r>
    </w:p>
    <w:p w14:paraId="7A07293A" w14:textId="77777777" w:rsidR="00406C08" w:rsidRPr="00587334" w:rsidRDefault="00406C08" w:rsidP="00406C08">
      <w:pPr>
        <w:rPr>
          <w:b/>
          <w:lang w:val="sr-Cyrl-CS"/>
        </w:rPr>
      </w:pPr>
    </w:p>
    <w:p w14:paraId="7FC58EED" w14:textId="77777777" w:rsidR="00406C08" w:rsidRPr="00587334" w:rsidRDefault="00406C08" w:rsidP="00406C08">
      <w:pPr>
        <w:jc w:val="center"/>
        <w:rPr>
          <w:b/>
          <w:lang w:val="sr-Cyrl-CS"/>
        </w:rPr>
      </w:pPr>
      <w:r w:rsidRPr="00587334">
        <w:rPr>
          <w:b/>
          <w:lang w:val="sr-Cyrl-CS"/>
        </w:rPr>
        <w:t>Члан 10.</w:t>
      </w:r>
    </w:p>
    <w:p w14:paraId="590919D9" w14:textId="77777777" w:rsidR="00406C08" w:rsidRPr="00587334" w:rsidRDefault="00406C08" w:rsidP="00406C08">
      <w:pPr>
        <w:jc w:val="center"/>
        <w:rPr>
          <w:b/>
          <w:lang w:val="sr-Cyrl-CS"/>
        </w:rPr>
      </w:pPr>
    </w:p>
    <w:p w14:paraId="4D318E7F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sr-Cyrl-CS"/>
        </w:rPr>
        <w:tab/>
      </w:r>
      <w:r w:rsidRPr="00587334">
        <w:rPr>
          <w:lang w:val="bs-Cyrl-BA"/>
        </w:rPr>
        <w:t>Општинском управом Општине Језеро руководи Начелник општине, а одређена овлашћења може пренијети на запослене у Општинској управи.</w:t>
      </w:r>
    </w:p>
    <w:p w14:paraId="013470DD" w14:textId="77777777" w:rsidR="00406C08" w:rsidRPr="00587334" w:rsidRDefault="00406C08" w:rsidP="00406C08">
      <w:pPr>
        <w:rPr>
          <w:lang w:val="bs-Cyrl-BA"/>
        </w:rPr>
      </w:pPr>
    </w:p>
    <w:p w14:paraId="53DA6FC7" w14:textId="77777777" w:rsidR="00406C08" w:rsidRPr="00587334" w:rsidRDefault="00406C08" w:rsidP="00406C08">
      <w:pPr>
        <w:rPr>
          <w:lang w:val="sr-Cyrl-CS"/>
        </w:rPr>
      </w:pPr>
    </w:p>
    <w:p w14:paraId="7DFF068C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</w:rPr>
        <w:t xml:space="preserve">V – </w:t>
      </w:r>
      <w:r w:rsidRPr="00587334">
        <w:rPr>
          <w:b/>
          <w:lang w:val="bs-Cyrl-BA"/>
        </w:rPr>
        <w:t>ЗАПОСЛЕНИ И КАТЕГОРИЈЕ РАДНИХ МЈЕСТА</w:t>
      </w:r>
    </w:p>
    <w:p w14:paraId="3BAB2BAF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 xml:space="preserve">         У ОПШТИНСКОЈ УПРАВИ</w:t>
      </w:r>
    </w:p>
    <w:p w14:paraId="30B7B81C" w14:textId="77777777" w:rsidR="00406C08" w:rsidRPr="00587334" w:rsidRDefault="00406C08" w:rsidP="00406C08">
      <w:pPr>
        <w:rPr>
          <w:b/>
          <w:lang w:val="bs-Cyrl-BA"/>
        </w:rPr>
      </w:pPr>
    </w:p>
    <w:p w14:paraId="131ED45B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11.</w:t>
      </w:r>
    </w:p>
    <w:p w14:paraId="20C553CB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4D2C5715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Запослени у Општинској управи обављају стручне и друге послове за потребе Скупштине општине, Начелника општине и послове републичке управе који су законом повјерени општини Језеро.</w:t>
      </w:r>
    </w:p>
    <w:p w14:paraId="39158D48" w14:textId="77777777" w:rsidR="00406C08" w:rsidRPr="00587334" w:rsidRDefault="00406C08" w:rsidP="00406C08">
      <w:pPr>
        <w:ind w:firstLine="708"/>
        <w:rPr>
          <w:lang w:val="bs-Cyrl-BA"/>
        </w:rPr>
      </w:pPr>
    </w:p>
    <w:p w14:paraId="0AD9D608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12.</w:t>
      </w:r>
    </w:p>
    <w:p w14:paraId="61F4A056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( 1 ) Радно мјесто са својим називом чини скуп сродних послова и задатака које обавља један или више извршилаца.</w:t>
      </w:r>
    </w:p>
    <w:p w14:paraId="00B7DC43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( 2 ) Радно мјесто одређено је : називом, условима за обављање послова, статусом запосленог ( службеник/намјештеник), категоријом и звањем ( за службенике), бројем извршилаца и описом послова.</w:t>
      </w:r>
    </w:p>
    <w:p w14:paraId="2889A1BA" w14:textId="77777777" w:rsidR="00406C08" w:rsidRPr="00587334" w:rsidRDefault="00406C08" w:rsidP="00406C08">
      <w:pPr>
        <w:rPr>
          <w:lang w:val="bs-Cyrl-BA"/>
        </w:rPr>
      </w:pPr>
    </w:p>
    <w:p w14:paraId="430E1691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13.</w:t>
      </w:r>
    </w:p>
    <w:p w14:paraId="0E848E49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 xml:space="preserve">  Послове у Општинској управи обављају општински службеници ( у даљем тексту : службеници) и намјештеници.</w:t>
      </w:r>
    </w:p>
    <w:p w14:paraId="0E533AF9" w14:textId="77777777" w:rsidR="00406C08" w:rsidRPr="00587334" w:rsidRDefault="00406C08" w:rsidP="00406C08">
      <w:pPr>
        <w:rPr>
          <w:lang w:val="bs-Cyrl-BA"/>
        </w:rPr>
      </w:pPr>
    </w:p>
    <w:p w14:paraId="2A0A1BA1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14.</w:t>
      </w:r>
    </w:p>
    <w:p w14:paraId="60D2B9AA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 </w:t>
      </w:r>
      <w:r w:rsidRPr="00587334">
        <w:rPr>
          <w:b/>
          <w:lang w:val="bs-Cyrl-BA"/>
        </w:rPr>
        <w:tab/>
      </w:r>
      <w:r w:rsidRPr="00587334">
        <w:rPr>
          <w:lang w:val="bs-Cyrl-BA"/>
        </w:rPr>
        <w:t>( 1 ) Службеник је запослено лице које професионално обавља послове у Општинској управи из самосталних надлежности и пренесених послова републичке управе на јединице локалне самоуправе, а нарочито нормативно – правне послове, извршава законе и друге прописе, води управни поступак, обавља послове интерне ревизије, врши инсекцијски и комунално- инспекцијски надзор, обавља рачуноводствено – финансијске послове, обавља административне послове и друге стручне послове из надлежности јединице локалне самоуправе.</w:t>
      </w:r>
    </w:p>
    <w:p w14:paraId="0F29A838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 xml:space="preserve">( 2 ) Радна мјеста службеника дијеле се на руководећа радна мјеста и извршилачка радна мјеста у </w:t>
      </w:r>
      <w:r w:rsidRPr="00587334">
        <w:rPr>
          <w:lang w:val="bs-Cyrl-BA"/>
        </w:rPr>
        <w:t>зависности од сложености послова, овлашћења и одговорности.</w:t>
      </w:r>
    </w:p>
    <w:p w14:paraId="4C2730AE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( 3 ) Руководећа радна мјеста су : начелник одјељења и секретар скупштине.</w:t>
      </w:r>
    </w:p>
    <w:p w14:paraId="16834FDE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( 4 ) Извршилачка радна мјеста су : шеф одсјека, стручни савјетник, самостални стручни сарадник, инспектор, интерни ревизор, комунални полицајац, виши стручни сарадник и стручни сарадник.</w:t>
      </w:r>
    </w:p>
    <w:p w14:paraId="469BA428" w14:textId="77777777" w:rsidR="00406C08" w:rsidRPr="00587334" w:rsidRDefault="00406C08" w:rsidP="00406C08">
      <w:pPr>
        <w:rPr>
          <w:lang w:val="bs-Cyrl-BA"/>
        </w:rPr>
      </w:pPr>
    </w:p>
    <w:p w14:paraId="5BF56853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15.</w:t>
      </w:r>
    </w:p>
    <w:p w14:paraId="70B0112A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( 1) Радна мјеста службеника разврставају се у категорије да би се исказао њихов значај и допринос у остваривању циљева рада органа јединице локалне самоуправе.</w:t>
      </w:r>
    </w:p>
    <w:p w14:paraId="2D8F705F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( 2 ) Категорију радног мјеста одређују сљедећа мјерила :</w:t>
      </w:r>
    </w:p>
    <w:p w14:paraId="72D6A694" w14:textId="77777777" w:rsidR="00406C08" w:rsidRPr="00587334" w:rsidRDefault="00406C08" w:rsidP="00406C08">
      <w:pPr>
        <w:pStyle w:val="ListParagraph"/>
        <w:numPr>
          <w:ilvl w:val="0"/>
          <w:numId w:val="30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потребно стручно знање – мјерило које обухвата степен образовања, знања, радног искуства, способности и вјештина потребних за ефикасно обављање послова одређеног радног мјеста.</w:t>
      </w:r>
    </w:p>
    <w:p w14:paraId="2FC17334" w14:textId="77777777" w:rsidR="00406C08" w:rsidRPr="00587334" w:rsidRDefault="00406C08" w:rsidP="00406C08">
      <w:pPr>
        <w:pStyle w:val="ListParagraph"/>
        <w:numPr>
          <w:ilvl w:val="0"/>
          <w:numId w:val="30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сложеност послова – мјерило које изражава ниво сложености задатака који се обављају у оквиру радног мјеста и сложеност поступака и метода рада који се у њиховом извршавању примјењују, ниво траженог личног доприноса службеника ( креативност), те обим послова радног мјеста.</w:t>
      </w:r>
    </w:p>
    <w:p w14:paraId="2B6D5A0C" w14:textId="77777777" w:rsidR="00406C08" w:rsidRPr="00587334" w:rsidRDefault="00406C08" w:rsidP="00406C08">
      <w:pPr>
        <w:pStyle w:val="ListParagraph"/>
        <w:numPr>
          <w:ilvl w:val="0"/>
          <w:numId w:val="30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самосталност у раду – мјерило које изражава обим у којем се задаци обављају у складу са општим или специфичним смјерницама и упутствима непосредног руководиоца и у којој мјери се врши под његовим надзором.</w:t>
      </w:r>
    </w:p>
    <w:p w14:paraId="1D245521" w14:textId="77777777" w:rsidR="00406C08" w:rsidRPr="00587334" w:rsidRDefault="00406C08" w:rsidP="00406C08">
      <w:pPr>
        <w:pStyle w:val="ListParagraph"/>
        <w:numPr>
          <w:ilvl w:val="0"/>
          <w:numId w:val="30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одговорност  - мјерило које изражава у којој мјери послови који се обављају у оквиру радног мјеста имају утицај на спровођење програмских циљева органа јединице локалне самоуправе, укључујући одговорност за обављање властитих задатака.</w:t>
      </w:r>
    </w:p>
    <w:p w14:paraId="15E29381" w14:textId="77777777" w:rsidR="00406C08" w:rsidRPr="00587334" w:rsidRDefault="00406C08" w:rsidP="00406C08">
      <w:pPr>
        <w:pStyle w:val="ListParagraph"/>
        <w:numPr>
          <w:ilvl w:val="0"/>
          <w:numId w:val="30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пословна комуникација – мјерило које одржава врсту и учесталост контаката који се остварују приликом обављања послова одређеног радног мјеста, те њихов значај за рад органа јединице локалне самоуправе.</w:t>
      </w:r>
    </w:p>
    <w:p w14:paraId="30417E67" w14:textId="77777777" w:rsidR="00406C08" w:rsidRPr="00587334" w:rsidRDefault="00406C08" w:rsidP="00406C08">
      <w:pPr>
        <w:rPr>
          <w:lang w:val="bs-Cyrl-BA"/>
        </w:rPr>
      </w:pPr>
    </w:p>
    <w:p w14:paraId="5B9AF448" w14:textId="77777777" w:rsidR="00406C08" w:rsidRPr="00587334" w:rsidRDefault="00783102" w:rsidP="00783102">
      <w:pPr>
        <w:jc w:val="center"/>
        <w:rPr>
          <w:lang w:val="bs-Cyrl-BA"/>
        </w:rPr>
      </w:pPr>
      <w:r>
        <w:rPr>
          <w:b/>
          <w:lang w:val="bs-Cyrl-BA"/>
        </w:rPr>
        <w:t xml:space="preserve">  </w:t>
      </w:r>
      <w:r w:rsidR="00406C08" w:rsidRPr="00587334">
        <w:rPr>
          <w:b/>
          <w:lang w:val="bs-Cyrl-BA"/>
        </w:rPr>
        <w:t>Члан 16</w:t>
      </w:r>
      <w:r w:rsidR="00406C08" w:rsidRPr="00587334">
        <w:rPr>
          <w:lang w:val="bs-Cyrl-BA"/>
        </w:rPr>
        <w:t>.</w:t>
      </w:r>
    </w:p>
    <w:p w14:paraId="629A5734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>У општинској управи утврђују се сљедеће категорије радних мјеста :</w:t>
      </w:r>
    </w:p>
    <w:p w14:paraId="5610590E" w14:textId="77777777" w:rsidR="00406C08" w:rsidRPr="00587334" w:rsidRDefault="00406C08" w:rsidP="00406C08">
      <w:pPr>
        <w:ind w:firstLine="708"/>
        <w:rPr>
          <w:lang w:val="sr-Cyrl-CS"/>
        </w:rPr>
      </w:pPr>
      <w:r w:rsidRPr="00587334">
        <w:rPr>
          <w:lang w:val="sr-Cyrl-CS"/>
        </w:rPr>
        <w:t xml:space="preserve"> </w:t>
      </w:r>
      <w:r w:rsidRPr="00587334">
        <w:t>I -</w:t>
      </w:r>
      <w:r w:rsidRPr="00587334">
        <w:rPr>
          <w:lang w:val="bs-Cyrl-BA"/>
        </w:rPr>
        <w:t xml:space="preserve"> категорија </w:t>
      </w:r>
      <w:r w:rsidRPr="00587334">
        <w:t xml:space="preserve">( руководећа радна мјеста ) </w:t>
      </w:r>
    </w:p>
    <w:p w14:paraId="4C354EE5" w14:textId="77777777" w:rsidR="00406C08" w:rsidRPr="00587334" w:rsidRDefault="00406C08" w:rsidP="00406C08">
      <w:pPr>
        <w:pStyle w:val="ListParagraph"/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-секретар скупштине и начелник одјељења</w:t>
      </w:r>
    </w:p>
    <w:p w14:paraId="342074BE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 xml:space="preserve"> II -  категорија ( извршилачка радна мјста)</w:t>
      </w:r>
    </w:p>
    <w:p w14:paraId="5C2B76C9" w14:textId="77777777" w:rsidR="00406C08" w:rsidRPr="00587334" w:rsidRDefault="00406C08" w:rsidP="00406C08">
      <w:pPr>
        <w:ind w:firstLine="708"/>
        <w:rPr>
          <w:lang w:val="sr-Cyrl-CS"/>
        </w:rPr>
      </w:pPr>
      <w:r w:rsidRPr="00587334">
        <w:rPr>
          <w:lang w:val="bs-Cyrl-BA"/>
        </w:rPr>
        <w:t xml:space="preserve">- шеф </w:t>
      </w:r>
      <w:r w:rsidRPr="00587334">
        <w:rPr>
          <w:lang w:val="sr-Cyrl-CS"/>
        </w:rPr>
        <w:t>одсјека, стручни савјетник, интерни ревизор, инспектор, комунални полицајац, самостални стручни сарадник, виши стручни сарадник, стручни сарадник.</w:t>
      </w:r>
    </w:p>
    <w:p w14:paraId="0A78EE17" w14:textId="77777777" w:rsidR="00406C08" w:rsidRPr="00587334" w:rsidRDefault="00406C08" w:rsidP="00406C08">
      <w:pPr>
        <w:rPr>
          <w:lang w:val="bs-Cyrl-BA"/>
        </w:rPr>
      </w:pPr>
    </w:p>
    <w:p w14:paraId="5C529F80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lastRenderedPageBreak/>
        <w:t>Члан 17.</w:t>
      </w:r>
    </w:p>
    <w:p w14:paraId="68BDE5B6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58226CC1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( 1 ) У оквиру категорије радног мјеста службеник у Општинској управи разврстава се у звање на основу прописаних услова за то радно мјесто који се односе</w:t>
      </w:r>
    </w:p>
    <w:p w14:paraId="3BB308B2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 xml:space="preserve"> на :</w:t>
      </w:r>
    </w:p>
    <w:p w14:paraId="5E6173A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оперативно знање и вјештине,</w:t>
      </w:r>
    </w:p>
    <w:p w14:paraId="5B9F739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одговорност,</w:t>
      </w:r>
    </w:p>
    <w:p w14:paraId="0F23179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сложеност,</w:t>
      </w:r>
    </w:p>
    <w:p w14:paraId="504DCA1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услове рада.</w:t>
      </w:r>
    </w:p>
    <w:p w14:paraId="534F7979" w14:textId="77777777" w:rsidR="00406C08" w:rsidRPr="00587334" w:rsidRDefault="00406C08" w:rsidP="00406C08"/>
    <w:p w14:paraId="2AF406FA" w14:textId="77777777" w:rsidR="00406C08" w:rsidRPr="00587334" w:rsidRDefault="00406C08" w:rsidP="00406C08">
      <w:pPr>
        <w:jc w:val="center"/>
        <w:rPr>
          <w:lang w:val="bs-Cyrl-BA"/>
        </w:rPr>
      </w:pPr>
      <w:r w:rsidRPr="00587334">
        <w:rPr>
          <w:b/>
        </w:rPr>
        <w:t>Члан</w:t>
      </w:r>
      <w:r w:rsidRPr="00587334">
        <w:rPr>
          <w:b/>
          <w:lang w:val="bs-Cyrl-BA"/>
        </w:rPr>
        <w:t xml:space="preserve"> </w:t>
      </w:r>
      <w:r w:rsidRPr="00587334">
        <w:rPr>
          <w:b/>
        </w:rPr>
        <w:t>1</w:t>
      </w:r>
      <w:r w:rsidRPr="00587334">
        <w:rPr>
          <w:b/>
          <w:lang w:val="bs-Cyrl-BA"/>
        </w:rPr>
        <w:t>8</w:t>
      </w:r>
      <w:r w:rsidRPr="00587334">
        <w:t>.</w:t>
      </w:r>
    </w:p>
    <w:p w14:paraId="6EBC6D80" w14:textId="77777777" w:rsidR="00406C08" w:rsidRPr="00587334" w:rsidRDefault="00406C08" w:rsidP="00406C08">
      <w:pPr>
        <w:jc w:val="center"/>
        <w:rPr>
          <w:lang w:val="bs-Cyrl-BA"/>
        </w:rPr>
      </w:pPr>
    </w:p>
    <w:p w14:paraId="4DC1A8AE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( 1 ) Намјештеник је запослено лице које у Општинској управи обавља техничке, помоћне и друге послове чије је обављање потребно ради правовременог и неометаног обављања послова из надлежности јединица локалне самоуправе.</w:t>
      </w:r>
    </w:p>
    <w:p w14:paraId="19710BAE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( 2 ) Радна мјеста намјештеника систематизују се без утврђених категорија и звања.</w:t>
      </w:r>
    </w:p>
    <w:p w14:paraId="20D9DE57" w14:textId="77777777" w:rsidR="00406C08" w:rsidRPr="00587334" w:rsidRDefault="00406C08" w:rsidP="00406C08">
      <w:pPr>
        <w:jc w:val="center"/>
        <w:rPr>
          <w:lang w:val="bs-Cyrl-BA"/>
        </w:rPr>
      </w:pPr>
    </w:p>
    <w:p w14:paraId="6133780F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19.</w:t>
      </w:r>
    </w:p>
    <w:p w14:paraId="0E91CA18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0A02AAC0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( 1 ) Запослени у Општинској управи су задужени средствима Општинске управе која при раду користе или су им повјерена на чување и одржавање.</w:t>
      </w:r>
    </w:p>
    <w:p w14:paraId="235D4BC9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( 2 ) Запослени у Општинској управи дужни су да средства и имовину користе руководећи се начелом законитости, рационалности и економичности.</w:t>
      </w:r>
    </w:p>
    <w:p w14:paraId="4D313529" w14:textId="77777777" w:rsidR="00406C08" w:rsidRPr="00587334" w:rsidRDefault="00406C08" w:rsidP="00406C08">
      <w:pPr>
        <w:rPr>
          <w:lang w:val="bs-Cyrl-BA"/>
        </w:rPr>
      </w:pPr>
    </w:p>
    <w:p w14:paraId="73D1493F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20.</w:t>
      </w:r>
    </w:p>
    <w:p w14:paraId="3EF3F08B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2F5FEBAC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Сви запослени су обавезни за вријеме обављања послова, проводити мјере заштите од пожара и мјере заштите од животне средине.</w:t>
      </w:r>
    </w:p>
    <w:p w14:paraId="0DE103E6" w14:textId="77777777" w:rsidR="00406C08" w:rsidRPr="00587334" w:rsidRDefault="00406C08" w:rsidP="00406C08">
      <w:pPr>
        <w:rPr>
          <w:lang w:val="bs-Cyrl-BA"/>
        </w:rPr>
      </w:pPr>
    </w:p>
    <w:p w14:paraId="0C5F3CF0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21.</w:t>
      </w:r>
    </w:p>
    <w:p w14:paraId="3CB1875F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01A32C98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( 1 )</w:t>
      </w:r>
      <w:r w:rsidRPr="00587334">
        <w:rPr>
          <w:b/>
          <w:lang w:val="bs-Cyrl-BA"/>
        </w:rPr>
        <w:t xml:space="preserve"> </w:t>
      </w:r>
      <w:r w:rsidRPr="00587334">
        <w:rPr>
          <w:lang w:val="bs-Cyrl-BA"/>
        </w:rPr>
        <w:t>Сви запослени су обавезни да се стручно усавршавају, ради што ефикаснијег обављања послова.</w:t>
      </w:r>
    </w:p>
    <w:p w14:paraId="6BF277F7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( 2 ) Сви запослени одговорни су за законито, благовремено и економично извршавање повјерених послова.</w:t>
      </w:r>
    </w:p>
    <w:p w14:paraId="4FF13A23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( 3 ) Сви запослени у Општинској управи дужни су међусобно сарађивати у обављању послова и стручно се испомагати.</w:t>
      </w:r>
    </w:p>
    <w:p w14:paraId="74503C62" w14:textId="77777777" w:rsidR="00406C08" w:rsidRPr="00587334" w:rsidRDefault="00406C08" w:rsidP="00406C08">
      <w:pPr>
        <w:rPr>
          <w:lang w:val="bs-Cyrl-BA"/>
        </w:rPr>
      </w:pPr>
    </w:p>
    <w:p w14:paraId="45297C7A" w14:textId="77777777" w:rsidR="00406C08" w:rsidRPr="00587334" w:rsidRDefault="00406C08" w:rsidP="00406C08">
      <w:pPr>
        <w:rPr>
          <w:lang w:val="bs-Cyrl-BA"/>
        </w:rPr>
      </w:pPr>
    </w:p>
    <w:p w14:paraId="63993E58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</w:rPr>
        <w:t xml:space="preserve">VI – СИСТЕМАТИЗАЦИЈА </w:t>
      </w:r>
      <w:r w:rsidRPr="00587334">
        <w:rPr>
          <w:b/>
          <w:lang w:val="bs-Cyrl-BA"/>
        </w:rPr>
        <w:t>РАДНИХ МЈЕСТА.</w:t>
      </w:r>
    </w:p>
    <w:p w14:paraId="08F990A3" w14:textId="77777777" w:rsidR="00406C08" w:rsidRPr="00587334" w:rsidRDefault="00406C08" w:rsidP="00406C08">
      <w:pPr>
        <w:rPr>
          <w:b/>
          <w:lang w:val="bs-Cyrl-BA"/>
        </w:rPr>
      </w:pPr>
    </w:p>
    <w:p w14:paraId="692E6872" w14:textId="77777777" w:rsidR="00406C08" w:rsidRPr="00587334" w:rsidRDefault="00406C08" w:rsidP="00406C08">
      <w:pPr>
        <w:rPr>
          <w:b/>
          <w:lang w:val="bs-Cyrl-BA"/>
        </w:rPr>
      </w:pPr>
    </w:p>
    <w:p w14:paraId="3469D633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22.</w:t>
      </w:r>
    </w:p>
    <w:p w14:paraId="5B4B34DF" w14:textId="77777777" w:rsidR="00406C08" w:rsidRPr="00587334" w:rsidRDefault="00406C08" w:rsidP="00406C08">
      <w:pPr>
        <w:rPr>
          <w:b/>
          <w:lang w:val="bs-Cyrl-BA"/>
        </w:rPr>
      </w:pPr>
    </w:p>
    <w:p w14:paraId="6F3840C0" w14:textId="77777777" w:rsidR="00406C08" w:rsidRPr="00587334" w:rsidRDefault="00406C08" w:rsidP="00406C08">
      <w:pPr>
        <w:ind w:firstLine="360"/>
        <w:rPr>
          <w:lang w:val="bs-Cyrl-BA"/>
        </w:rPr>
      </w:pPr>
      <w:r w:rsidRPr="00587334">
        <w:rPr>
          <w:lang w:val="bs-Cyrl-BA"/>
        </w:rPr>
        <w:t>( 1 ) Систематизацијом радних мјеста у Општинској управи утврђују се :</w:t>
      </w:r>
    </w:p>
    <w:p w14:paraId="5C18FB9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назив радног мјеста,</w:t>
      </w:r>
    </w:p>
    <w:p w14:paraId="4579853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услови за обављање послова,</w:t>
      </w:r>
    </w:p>
    <w:p w14:paraId="61F9286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статус запосленог ( службеник или намјештеник),</w:t>
      </w:r>
    </w:p>
    <w:p w14:paraId="2E90274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категорија и звање службеника,</w:t>
      </w:r>
    </w:p>
    <w:p w14:paraId="6B3F8E2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број извршилаца,</w:t>
      </w:r>
    </w:p>
    <w:p w14:paraId="003E6E2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опис послова радног мјеста.</w:t>
      </w:r>
    </w:p>
    <w:p w14:paraId="76158ABD" w14:textId="77777777" w:rsidR="00406C08" w:rsidRPr="00587334" w:rsidRDefault="00406C08" w:rsidP="00406C08">
      <w:pPr>
        <w:ind w:left="360" w:firstLine="348"/>
        <w:rPr>
          <w:lang w:val="bs-Cyrl-BA"/>
        </w:rPr>
      </w:pPr>
      <w:r w:rsidRPr="00587334">
        <w:rPr>
          <w:lang w:val="bs-Cyrl-BA"/>
        </w:rPr>
        <w:t>( 2 ) Општи услви за обављање послова службеника у Општинској управи</w:t>
      </w:r>
    </w:p>
    <w:p w14:paraId="33785F10" w14:textId="77777777" w:rsidR="00406C08" w:rsidRPr="00587334" w:rsidRDefault="00406C08" w:rsidP="00406C08">
      <w:pPr>
        <w:ind w:left="360"/>
        <w:rPr>
          <w:lang w:val="bs-Cyrl-BA"/>
        </w:rPr>
      </w:pPr>
      <w:r w:rsidRPr="00587334">
        <w:rPr>
          <w:lang w:val="bs-Cyrl-BA"/>
        </w:rPr>
        <w:t>прописани су Законом о службеницима и намјештеницима у органима јединице локалне самоуправе ( „Службени гласник Републике Српске“, број 97/16)</w:t>
      </w:r>
    </w:p>
    <w:p w14:paraId="2BE3A7FB" w14:textId="77777777" w:rsidR="00406C08" w:rsidRPr="00587334" w:rsidRDefault="00406C08" w:rsidP="00406C08">
      <w:pPr>
        <w:ind w:left="360"/>
        <w:rPr>
          <w:lang w:val="bs-Cyrl-BA"/>
        </w:rPr>
      </w:pPr>
      <w:r w:rsidRPr="00587334">
        <w:rPr>
          <w:lang w:val="bs-Cyrl-BA"/>
        </w:rPr>
        <w:tab/>
        <w:t>( 3 ) Посебни услови за обављање послова ближе су одређени код сваког радног мјеста појединачно, а односе се на :</w:t>
      </w:r>
    </w:p>
    <w:p w14:paraId="57B00061" w14:textId="77777777" w:rsidR="00406C08" w:rsidRPr="00587334" w:rsidRDefault="00406C08" w:rsidP="00406C08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одговарајућу школску спрему,</w:t>
      </w:r>
    </w:p>
    <w:p w14:paraId="160B6BEC" w14:textId="77777777" w:rsidR="00406C08" w:rsidRPr="00587334" w:rsidRDefault="00406C08" w:rsidP="00406C08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</w:t>
      </w:r>
    </w:p>
    <w:p w14:paraId="4F37F8AD" w14:textId="77777777" w:rsidR="00406C08" w:rsidRPr="00587334" w:rsidRDefault="00406C08" w:rsidP="00406C08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одговарајуће радно искуство,</w:t>
      </w:r>
    </w:p>
    <w:p w14:paraId="314BEAAD" w14:textId="77777777" w:rsidR="00406C08" w:rsidRPr="00587334" w:rsidRDefault="00406C08" w:rsidP="00406C08">
      <w:pPr>
        <w:pStyle w:val="ListParagraph"/>
        <w:numPr>
          <w:ilvl w:val="0"/>
          <w:numId w:val="31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други услови утврђени Законом, другим прописима или овим Правилником.</w:t>
      </w:r>
    </w:p>
    <w:p w14:paraId="4876C2EB" w14:textId="77777777" w:rsidR="00406C08" w:rsidRPr="00587334" w:rsidRDefault="00406C08" w:rsidP="00406C08">
      <w:pPr>
        <w:ind w:firstLine="705"/>
        <w:rPr>
          <w:lang w:val="bs-Cyrl-BA"/>
        </w:rPr>
      </w:pPr>
      <w:r w:rsidRPr="00587334">
        <w:rPr>
          <w:lang w:val="bs-Cyrl-BA"/>
        </w:rPr>
        <w:t>( 4 ) Изузетно, уколико су посебни услови у погледу потребног стручног знања, радног искуства, положеног стручног испита за рад у Општинској управи и другог стручног испита другачије прописани посебним прописом у односу на услове прописане овим Правилником, примјењиваће се тај пропис.</w:t>
      </w:r>
    </w:p>
    <w:p w14:paraId="0F208392" w14:textId="77777777" w:rsidR="00406C08" w:rsidRPr="00587334" w:rsidRDefault="00406C08" w:rsidP="00406C08">
      <w:pPr>
        <w:ind w:firstLine="705"/>
        <w:rPr>
          <w:lang w:val="bs-Cyrl-BA"/>
        </w:rPr>
      </w:pPr>
      <w:r w:rsidRPr="00587334">
        <w:rPr>
          <w:lang w:val="bs-Cyrl-BA"/>
        </w:rPr>
        <w:t>( 5 ) Табеларни преглед радних мјеста у Општинској управи Општине Језеро налази се у Прилогу који је саставни дио овог Правилника.</w:t>
      </w:r>
    </w:p>
    <w:p w14:paraId="6D64357A" w14:textId="77777777" w:rsidR="00406C08" w:rsidRPr="00587334" w:rsidRDefault="00406C08" w:rsidP="00406C08">
      <w:pPr>
        <w:rPr>
          <w:lang w:val="bs-Cyrl-BA"/>
        </w:rPr>
      </w:pPr>
    </w:p>
    <w:p w14:paraId="3864876D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23.</w:t>
      </w:r>
    </w:p>
    <w:p w14:paraId="03AC2F0D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7F95C003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Послови из надлежности Општинске управе обављају се у оквиру 17 систематизованих  радних мјеста.</w:t>
      </w:r>
    </w:p>
    <w:p w14:paraId="2EF43F6F" w14:textId="77777777" w:rsidR="00406C08" w:rsidRPr="00587334" w:rsidRDefault="00406C08" w:rsidP="00406C08">
      <w:pPr>
        <w:rPr>
          <w:lang w:val="bs-Cyrl-BA"/>
        </w:rPr>
      </w:pPr>
    </w:p>
    <w:p w14:paraId="6B32410A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24.</w:t>
      </w:r>
    </w:p>
    <w:p w14:paraId="01F613EC" w14:textId="77777777" w:rsidR="00406C08" w:rsidRPr="00587334" w:rsidRDefault="00406C08" w:rsidP="00406C08">
      <w:pPr>
        <w:rPr>
          <w:b/>
          <w:lang w:val="bs-Cyrl-BA"/>
        </w:rPr>
      </w:pPr>
    </w:p>
    <w:p w14:paraId="5866FECD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Секретар Скупштине.</w:t>
      </w:r>
    </w:p>
    <w:p w14:paraId="0249F5EA" w14:textId="77777777" w:rsidR="00406C08" w:rsidRPr="00587334" w:rsidRDefault="00406C08" w:rsidP="00406C08">
      <w:pPr>
        <w:rPr>
          <w:b/>
        </w:rPr>
      </w:pPr>
    </w:p>
    <w:p w14:paraId="6A6BCAA7" w14:textId="77777777" w:rsidR="00406C08" w:rsidRPr="00587334" w:rsidRDefault="00406C08" w:rsidP="00406C08">
      <w:pPr>
        <w:rPr>
          <w:b/>
        </w:rPr>
      </w:pPr>
      <w:r w:rsidRPr="00587334">
        <w:rPr>
          <w:b/>
        </w:rPr>
        <w:t>Услови :</w:t>
      </w:r>
    </w:p>
    <w:p w14:paraId="444A4EC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ВСС (  VII степен ), Правни факултет, дипломирани правник или први циклус студија са звањем дипломирани правник са најмање 240 </w:t>
      </w:r>
      <w:r w:rsidRPr="00587334">
        <w:rPr>
          <w:rFonts w:cs="Times New Roman"/>
          <w:sz w:val="20"/>
          <w:szCs w:val="20"/>
        </w:rPr>
        <w:t>„</w:t>
      </w:r>
      <w:r w:rsidRPr="00587334">
        <w:rPr>
          <w:rFonts w:cs="Times New Roman"/>
          <w:sz w:val="20"/>
          <w:szCs w:val="20"/>
          <w:lang w:val="bs-Cyrl-BA"/>
        </w:rPr>
        <w:t>Е</w:t>
      </w:r>
      <w:r w:rsidRPr="00587334">
        <w:rPr>
          <w:rFonts w:cs="Times New Roman"/>
          <w:sz w:val="20"/>
          <w:szCs w:val="20"/>
        </w:rPr>
        <w:t>CTS“ бодова или еквивалент</w:t>
      </w:r>
      <w:r w:rsidRPr="00587334">
        <w:rPr>
          <w:rFonts w:cs="Times New Roman"/>
          <w:sz w:val="20"/>
          <w:szCs w:val="20"/>
          <w:lang w:val="bs-Cyrl-BA"/>
        </w:rPr>
        <w:t>,</w:t>
      </w:r>
    </w:p>
    <w:p w14:paraId="71BDC8B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три године радног искуства у траженом степену образовања, односно звања,</w:t>
      </w:r>
    </w:p>
    <w:p w14:paraId="18C90D5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у другим органима и организацијама радило, а нема положен испит може се примити на рад ако се обавеже да положи стручни испит у року од 6 мјесеци од дана запослења,</w:t>
      </w:r>
    </w:p>
    <w:p w14:paraId="741075D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познавање рада на рачунару.</w:t>
      </w:r>
    </w:p>
    <w:p w14:paraId="36850F99" w14:textId="77777777" w:rsidR="00406C08" w:rsidRPr="00587334" w:rsidRDefault="00406C08" w:rsidP="00406C08">
      <w:pPr>
        <w:ind w:left="360"/>
        <w:rPr>
          <w:b/>
          <w:lang w:val="bs-Cyrl-BA"/>
        </w:rPr>
      </w:pPr>
    </w:p>
    <w:p w14:paraId="29B42272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Статус : </w:t>
      </w:r>
      <w:r w:rsidRPr="00587334">
        <w:rPr>
          <w:lang w:val="bs-Cyrl-BA"/>
        </w:rPr>
        <w:t>службеник.</w:t>
      </w:r>
    </w:p>
    <w:p w14:paraId="7E9A3C49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Категорија :</w:t>
      </w:r>
      <w:r w:rsidRPr="00587334">
        <w:rPr>
          <w:lang w:val="bs-Cyrl-BA"/>
        </w:rPr>
        <w:t xml:space="preserve"> руководеће радно мјесто.</w:t>
      </w:r>
    </w:p>
    <w:p w14:paraId="7E07CAA8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 :</w:t>
      </w:r>
      <w:r w:rsidRPr="00587334">
        <w:rPr>
          <w:lang w:val="bs-Cyrl-BA"/>
        </w:rPr>
        <w:t xml:space="preserve"> 1.</w:t>
      </w:r>
    </w:p>
    <w:p w14:paraId="0BF67EE7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 xml:space="preserve">Опис послова радног мјеста : </w:t>
      </w:r>
    </w:p>
    <w:p w14:paraId="0A6F1EB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 сарадњи са предсједником Скупштине и Начелником општине припрема приједлог дневног реда за сједнице и стара се о прибављању скупштинског материјала по предложеном дневном реду,</w:t>
      </w:r>
    </w:p>
    <w:p w14:paraId="63FB02B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lastRenderedPageBreak/>
        <w:t>помаже предсједнику Скупштине у припреми сједница Скупштине и њених радних тијела,</w:t>
      </w:r>
    </w:p>
    <w:p w14:paraId="2FA3057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пружа стручну помоћ предсједнику Скупштине и учествује у припреми и изради општих аката које усваја Скупштина,</w:t>
      </w:r>
    </w:p>
    <w:p w14:paraId="1C154C7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припреми Програма рада Скупштине,</w:t>
      </w:r>
    </w:p>
    <w:p w14:paraId="78227D5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правно – технички обрађује акта усвојена на сједници Скупштине,</w:t>
      </w:r>
    </w:p>
    <w:p w14:paraId="5E2E665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уређује „Службени гласник Општине Језеро“,</w:t>
      </w:r>
    </w:p>
    <w:p w14:paraId="3518F03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утврђене Статутом општине и Пословником о раду Скупштине општине,</w:t>
      </w:r>
    </w:p>
    <w:p w14:paraId="18C5762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одговара предсједнику Скупштине.</w:t>
      </w:r>
    </w:p>
    <w:p w14:paraId="6A52AB21" w14:textId="77777777" w:rsidR="00406C08" w:rsidRPr="00587334" w:rsidRDefault="00406C08" w:rsidP="00406C08">
      <w:pPr>
        <w:rPr>
          <w:lang w:val="bs-Cyrl-BA"/>
        </w:rPr>
      </w:pPr>
    </w:p>
    <w:p w14:paraId="007BFF96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25.</w:t>
      </w:r>
    </w:p>
    <w:p w14:paraId="3008D4DE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5DDB050A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Самостални стручни сарадник за опште и управне послеве</w:t>
      </w:r>
    </w:p>
    <w:p w14:paraId="365D4569" w14:textId="77777777" w:rsidR="00406C08" w:rsidRPr="00587334" w:rsidRDefault="00406C08" w:rsidP="00406C08">
      <w:pPr>
        <w:rPr>
          <w:lang w:val="bs-Cyrl-BA"/>
        </w:rPr>
      </w:pPr>
    </w:p>
    <w:p w14:paraId="333C972D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36805E8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ВСС ( </w:t>
      </w:r>
      <w:r w:rsidRPr="00587334">
        <w:rPr>
          <w:rFonts w:cs="Times New Roman"/>
          <w:sz w:val="20"/>
          <w:szCs w:val="20"/>
        </w:rPr>
        <w:t>VII</w:t>
      </w:r>
      <w:r w:rsidRPr="00587334">
        <w:rPr>
          <w:rFonts w:cs="Times New Roman"/>
          <w:sz w:val="20"/>
          <w:szCs w:val="20"/>
          <w:lang w:val="bs-Cyrl-BA"/>
        </w:rPr>
        <w:t xml:space="preserve"> степен ), </w:t>
      </w:r>
      <w:r w:rsidRPr="00587334">
        <w:rPr>
          <w:rFonts w:cs="Times New Roman"/>
          <w:sz w:val="20"/>
          <w:szCs w:val="20"/>
        </w:rPr>
        <w:t>Завршен четворогодишњи студиј са</w:t>
      </w:r>
      <w:r w:rsidRPr="00587334">
        <w:rPr>
          <w:rFonts w:cs="Times New Roman"/>
          <w:sz w:val="20"/>
          <w:szCs w:val="20"/>
          <w:lang w:val="bs-Cyrl-BA"/>
        </w:rPr>
        <w:t xml:space="preserve"> звањем дипломирани правник или први циклус студија са звањем дипломирани правник и остварених најмање 240 </w:t>
      </w:r>
      <w:r w:rsidRPr="00587334">
        <w:rPr>
          <w:sz w:val="20"/>
          <w:szCs w:val="20"/>
        </w:rPr>
        <w:t>„ЕCTS“ бодова</w:t>
      </w:r>
      <w:r w:rsidRPr="00587334">
        <w:rPr>
          <w:rFonts w:cs="Times New Roman"/>
          <w:sz w:val="20"/>
          <w:szCs w:val="20"/>
        </w:rPr>
        <w:t xml:space="preserve"> или еквивалент</w:t>
      </w:r>
      <w:r w:rsidRPr="00587334">
        <w:rPr>
          <w:rFonts w:cs="Times New Roman"/>
          <w:sz w:val="20"/>
          <w:szCs w:val="20"/>
          <w:lang w:val="bs-Cyrl-BA"/>
        </w:rPr>
        <w:t>,</w:t>
      </w:r>
    </w:p>
    <w:p w14:paraId="75B66DC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 у траженом степену образовања, односно звања,</w:t>
      </w:r>
    </w:p>
    <w:p w14:paraId="729F43B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у другим органима и организацијама радило, а нема положен испит може се примити на рад ако се обавеже да положи стручни испит у року од 6 мјесеци од дана запослења,</w:t>
      </w:r>
    </w:p>
    <w:p w14:paraId="62F683A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познавање рада на рачунару.</w:t>
      </w:r>
    </w:p>
    <w:p w14:paraId="262556FD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 :</w:t>
      </w:r>
      <w:r w:rsidRPr="00587334">
        <w:rPr>
          <w:lang w:val="bs-Cyrl-BA"/>
        </w:rPr>
        <w:t xml:space="preserve"> службеник,</w:t>
      </w:r>
    </w:p>
    <w:p w14:paraId="01870008" w14:textId="77777777" w:rsidR="00406C08" w:rsidRPr="00587334" w:rsidRDefault="00406C08" w:rsidP="00406C08">
      <w:pPr>
        <w:rPr>
          <w:lang w:val="sr-Cyrl-CS"/>
        </w:rPr>
      </w:pPr>
      <w:r w:rsidRPr="00587334">
        <w:rPr>
          <w:b/>
          <w:lang w:val="bs-Cyrl-BA"/>
        </w:rPr>
        <w:t xml:space="preserve">Категорија : </w:t>
      </w:r>
      <w:r w:rsidRPr="00587334">
        <w:rPr>
          <w:lang w:val="sr-Cyrl-CS"/>
        </w:rPr>
        <w:t>извршилачко радно мјесто.</w:t>
      </w:r>
    </w:p>
    <w:p w14:paraId="3318D766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Број извршилаца : </w:t>
      </w:r>
      <w:r w:rsidRPr="00587334">
        <w:rPr>
          <w:lang w:val="bs-Cyrl-BA"/>
        </w:rPr>
        <w:t>1</w:t>
      </w:r>
    </w:p>
    <w:p w14:paraId="5B0C2923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 радног мјеста :</w:t>
      </w:r>
    </w:p>
    <w:p w14:paraId="7C931B2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послове локалне управе и стручне послове за потребе Начелника,</w:t>
      </w:r>
    </w:p>
    <w:p w14:paraId="3286DF2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нацрте прописа и других аката које доноси Скупштина општине и Начелник општине,</w:t>
      </w:r>
    </w:p>
    <w:p w14:paraId="7B2B7F0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персоналне послове запослених у Општинској управи.</w:t>
      </w:r>
    </w:p>
    <w:p w14:paraId="4EB63C8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припрема, организује и контролише извршење послова из дјелокруга рада Опште управе,</w:t>
      </w:r>
    </w:p>
    <w:p w14:paraId="403C545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контактира са државним органима, организацијама и институцијама, а везано за рад Опште управе,</w:t>
      </w:r>
    </w:p>
    <w:p w14:paraId="657B826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пријем странака, привредника, представника удружења грађана и појединаца, а везано за послове из дјелокруга Опште управе,</w:t>
      </w:r>
    </w:p>
    <w:p w14:paraId="4E45FD6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даје сугестије за израду општих и појединачних аката по налогу Начелника општине,</w:t>
      </w:r>
    </w:p>
    <w:p w14:paraId="6E18739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предлаже и води поступак о дисциплинској одговорности радника Општинске управе, </w:t>
      </w:r>
    </w:p>
    <w:p w14:paraId="3B1894F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проводи процедуре запошљавања : припрема по налогу Начелника општине оглашавање конкурса за попуну радних мјеста, припрема Комисији за спровођење конкурса извјештај о приспјелим пријавама са прегледом тражених услова, позива кандидате на улазни интервју,</w:t>
      </w:r>
    </w:p>
    <w:p w14:paraId="3917D1D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нацрт  акта о пријему радника,</w:t>
      </w:r>
    </w:p>
    <w:p w14:paraId="61D95C6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предлаже мјере и даје смјернице у вези са оцјеном рада и управљањем учинком запослених,</w:t>
      </w:r>
    </w:p>
    <w:p w14:paraId="6ABB941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евиденцију о оцјенама рада и анализира оцјене рада ( број оцјењивања, просјечне оцјене на нивоу Општинске управе ), евиденцију о наградама, стимулације и друге параметре за које оцјени да су значајни,</w:t>
      </w:r>
    </w:p>
    <w:p w14:paraId="392D360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спроводи анализу потреба за обуком у Општинској управи, а резултате анализе доставља Начелнику општине и канцеларији/ јединици за обуку,</w:t>
      </w:r>
    </w:p>
    <w:p w14:paraId="167EBE8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организује припрему и израду уговора које потписује Начелник општине,</w:t>
      </w:r>
    </w:p>
    <w:p w14:paraId="176010E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најсложеније стручне послове у складу са одредбама закона о пружању правне помоћи грађанима, а који се односе на давање усмених правних савјета, састављање поднесака ( захтјеви, представке, тужбе и др.), састављање исправа ( уговора и др. ),</w:t>
      </w:r>
    </w:p>
    <w:p w14:paraId="5B75D2F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пружа стручну помоћ грађанима у састављању представки и приједлога које упућују надлежним органима,</w:t>
      </w:r>
    </w:p>
    <w:p w14:paraId="522B7ED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прибавља потребне податке и обавјештења и у вези са тим врши увид у списе судских и општински органа,</w:t>
      </w:r>
    </w:p>
    <w:p w14:paraId="69AEA70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и примјењује прописе везане за пружање правне помоћи грађанима,</w:t>
      </w:r>
    </w:p>
    <w:p w14:paraId="6C4B4B2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Одлуке о накнади за услуге правне помоћи и исту примјењује у свом раду,</w:t>
      </w:r>
    </w:p>
    <w:p w14:paraId="1F8E0DA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пружа сву стручну правну помоћ службама у обављању редовних послова,</w:t>
      </w:r>
    </w:p>
    <w:p w14:paraId="27AF73D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издаје радне књижице и уноси промјене у радне књижице,</w:t>
      </w:r>
    </w:p>
    <w:p w14:paraId="10FC290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све послове везане за област – мито и корупција,</w:t>
      </w:r>
    </w:p>
    <w:p w14:paraId="34BF635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одговара Начелнику општине.</w:t>
      </w:r>
    </w:p>
    <w:p w14:paraId="2D52BA01" w14:textId="77777777" w:rsidR="00406C08" w:rsidRPr="00587334" w:rsidRDefault="00406C08" w:rsidP="00406C08">
      <w:pPr>
        <w:rPr>
          <w:lang w:val="bs-Cyrl-BA"/>
        </w:rPr>
      </w:pPr>
    </w:p>
    <w:p w14:paraId="59B67115" w14:textId="77777777" w:rsidR="00406C08" w:rsidRPr="00587334" w:rsidRDefault="00406C08" w:rsidP="00406C08">
      <w:pPr>
        <w:jc w:val="center"/>
        <w:rPr>
          <w:lang w:val="bs-Cyrl-BA"/>
        </w:rPr>
      </w:pPr>
      <w:r w:rsidRPr="00587334">
        <w:rPr>
          <w:b/>
          <w:lang w:val="bs-Cyrl-BA"/>
        </w:rPr>
        <w:t>Члан 26</w:t>
      </w:r>
      <w:r w:rsidRPr="00587334">
        <w:rPr>
          <w:lang w:val="bs-Cyrl-BA"/>
        </w:rPr>
        <w:t>.</w:t>
      </w:r>
    </w:p>
    <w:p w14:paraId="471D1FB9" w14:textId="77777777" w:rsidR="00406C08" w:rsidRPr="00587334" w:rsidRDefault="00406C08" w:rsidP="00406C08">
      <w:pPr>
        <w:jc w:val="center"/>
        <w:rPr>
          <w:lang w:val="bs-Cyrl-BA"/>
        </w:rPr>
      </w:pPr>
    </w:p>
    <w:p w14:paraId="4356E807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Виши стручни сарадник за борачко – инвалидску, социјалну и дјечију заштиту и војне евиденције.</w:t>
      </w:r>
    </w:p>
    <w:p w14:paraId="78103CFD" w14:textId="77777777" w:rsidR="00406C08" w:rsidRPr="00587334" w:rsidRDefault="00406C08" w:rsidP="00406C08">
      <w:pPr>
        <w:rPr>
          <w:b/>
          <w:lang w:val="bs-Cyrl-BA"/>
        </w:rPr>
      </w:pPr>
    </w:p>
    <w:p w14:paraId="2200BE0F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1187FA9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ВСС (VII степен), дипломирани правник, дипломирани социјални радник, дипломирани психолог, дипломирани социолог, дипломирани дефектолог, дипломирани васпитач предшколске </w:t>
      </w:r>
      <w:r w:rsidRPr="00587334">
        <w:rPr>
          <w:rFonts w:cs="Times New Roman"/>
          <w:sz w:val="20"/>
          <w:szCs w:val="20"/>
          <w:lang w:val="bs-Cyrl-BA"/>
        </w:rPr>
        <w:lastRenderedPageBreak/>
        <w:t xml:space="preserve">дјеце, или други факултет друштвеног смјера, са најмање 180 </w:t>
      </w:r>
      <w:r w:rsidRPr="00587334">
        <w:rPr>
          <w:sz w:val="20"/>
          <w:szCs w:val="20"/>
        </w:rPr>
        <w:t>„ЕCTS“ бодова</w:t>
      </w:r>
      <w:r w:rsidRPr="00587334">
        <w:rPr>
          <w:rFonts w:cs="Times New Roman"/>
          <w:sz w:val="20"/>
          <w:szCs w:val="20"/>
          <w:lang w:val="bs-Cyrl-BA"/>
        </w:rPr>
        <w:t>,</w:t>
      </w:r>
    </w:p>
    <w:p w14:paraId="28A4AAE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 у траженом степену образовања,</w:t>
      </w:r>
    </w:p>
    <w:p w14:paraId="503E118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у другим органима и организацијама радило, а нема положен испит може се примити на рад ако се обавеже да положи стручни испит у року од 6 мјесеци од дана запослења,</w:t>
      </w:r>
    </w:p>
    <w:p w14:paraId="783424B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познавање рада на рачунару.</w:t>
      </w:r>
    </w:p>
    <w:p w14:paraId="0370654F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Статус : </w:t>
      </w:r>
      <w:r w:rsidRPr="00587334">
        <w:rPr>
          <w:lang w:val="bs-Cyrl-BA"/>
        </w:rPr>
        <w:t>службеник.</w:t>
      </w:r>
    </w:p>
    <w:p w14:paraId="09EB346F" w14:textId="77777777" w:rsidR="00406C08" w:rsidRPr="00587334" w:rsidRDefault="00406C08" w:rsidP="00406C08">
      <w:pPr>
        <w:rPr>
          <w:b/>
          <w:lang w:val="sr-Cyrl-CS"/>
        </w:rPr>
      </w:pPr>
      <w:r w:rsidRPr="00587334">
        <w:rPr>
          <w:b/>
          <w:lang w:val="bs-Cyrl-BA"/>
        </w:rPr>
        <w:t xml:space="preserve">Категорија : </w:t>
      </w:r>
      <w:r w:rsidRPr="00587334">
        <w:rPr>
          <w:lang w:val="sr-Cyrl-CS"/>
        </w:rPr>
        <w:t>извршилачко радно мјесто</w:t>
      </w:r>
    </w:p>
    <w:p w14:paraId="1F474AA9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Број извршилаца : </w:t>
      </w:r>
      <w:r w:rsidRPr="00587334">
        <w:rPr>
          <w:lang w:val="bs-Cyrl-BA"/>
        </w:rPr>
        <w:t>1.</w:t>
      </w:r>
    </w:p>
    <w:p w14:paraId="0D08020D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Опис послова радног мјеста :</w:t>
      </w:r>
    </w:p>
    <w:p w14:paraId="0743593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управни поступак и израђује рјешења за признавање статуса породице погинулог борца, војног инвалида и породице умрлог војног инвалида и рјешава о правима која произилазе из наведених статуса у складу са Законом о правима бораца, војних инвалида и породица погинулих бораца,</w:t>
      </w:r>
    </w:p>
    <w:p w14:paraId="3DC3023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прибавља мишљења борачке организације о борачком статусу корисника,</w:t>
      </w:r>
    </w:p>
    <w:p w14:paraId="7D39441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евиденције корисника права по закону,</w:t>
      </w:r>
    </w:p>
    <w:p w14:paraId="18F5D1B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прибавља претходне сагласности од надлежних државних и других органа,</w:t>
      </w:r>
    </w:p>
    <w:p w14:paraId="297C201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покреће поступак по службеној дужности,</w:t>
      </w:r>
    </w:p>
    <w:p w14:paraId="19E809C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доставља Одлуке органа странкама,</w:t>
      </w:r>
    </w:p>
    <w:p w14:paraId="75CC78C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одређује правоснажност Одлука уз просљеђивање истих са списима на ревизију надлежном органу по закону,</w:t>
      </w:r>
    </w:p>
    <w:p w14:paraId="40414CF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књиговодство и комплетира финансијску документацију из области борачко инвалидске заштите и одлаже је уз извјештаје, води ликвидационе листове за кориснике,</w:t>
      </w:r>
    </w:p>
    <w:p w14:paraId="2431A8A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спискове корисника новчаних примања, иновира исте, усклађује са законским измјенама,</w:t>
      </w:r>
    </w:p>
    <w:p w14:paraId="2020904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рјешења и прикупља мишљења Борачке организације о борачком статусу корисника,</w:t>
      </w:r>
    </w:p>
    <w:p w14:paraId="1C4B935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рачуна о намјенском трошењу средстава,</w:t>
      </w:r>
    </w:p>
    <w:p w14:paraId="1A60362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ради Законом предвиђене извјештаје у току године,</w:t>
      </w:r>
    </w:p>
    <w:p w14:paraId="7809CC2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све друге послове прописане Законом о вођењу књиговодства из области борачко – инвалидске заштите, другим прописима и упутама,</w:t>
      </w:r>
    </w:p>
    <w:p w14:paraId="2AE9120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и води поступак у дијелу рада овлашћене љекарске комисије,</w:t>
      </w:r>
    </w:p>
    <w:p w14:paraId="4A64D90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усклађивање права са новим материјалним прописима,</w:t>
      </w:r>
    </w:p>
    <w:p w14:paraId="19E6B68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евиденције о исплатама накнада за споменике погинулим борцима,</w:t>
      </w:r>
    </w:p>
    <w:p w14:paraId="42F498A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евиденције о умрлим војним обвезницима,</w:t>
      </w:r>
    </w:p>
    <w:p w14:paraId="3C9223E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обрађује захтјеве за регулисање спорних података у војним евиденцијама и доставља их надлежном министарству на рјешавање,</w:t>
      </w:r>
    </w:p>
    <w:p w14:paraId="4D79175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сарађује са другим општинским органима и предузећима по питањима из области војних евиденција,</w:t>
      </w:r>
    </w:p>
    <w:p w14:paraId="398108B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све послове у вези са здравственим осигурањем неосигураних лица и све послове у вези са социјалним проблемима породица и појединаца, старих и изнемоглих, као и ретардираних лица,</w:t>
      </w:r>
    </w:p>
    <w:p w14:paraId="263869D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ради на збрињавању напуштене малољетне дјеце и старатељств</w:t>
      </w:r>
      <w:r w:rsidRPr="00587334">
        <w:rPr>
          <w:rFonts w:cs="Times New Roman"/>
          <w:sz w:val="20"/>
          <w:szCs w:val="20"/>
        </w:rPr>
        <w:t>a</w:t>
      </w:r>
      <w:r w:rsidRPr="00587334">
        <w:rPr>
          <w:rFonts w:cs="Times New Roman"/>
          <w:sz w:val="20"/>
          <w:szCs w:val="20"/>
          <w:lang w:val="bs-Cyrl-BA"/>
        </w:rPr>
        <w:t xml:space="preserve"> над њима,</w:t>
      </w:r>
    </w:p>
    <w:p w14:paraId="5D402AC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раду судова у поступку раставе бракова и склапању бракова малољетних лица,</w:t>
      </w:r>
    </w:p>
    <w:p w14:paraId="01B5E27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рјешења о одржавању личних контаката родитеља са дјецом,</w:t>
      </w:r>
    </w:p>
    <w:p w14:paraId="39BCF43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евиденцију и издаје увјерења лицима која нису под старатељством,</w:t>
      </w:r>
    </w:p>
    <w:p w14:paraId="20F118A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све послове из области остваривања права на дјечији додатак, те послове из области дјечије и социјалне заштите ( додатак на дјецу, матерински додатак и др.),</w:t>
      </w:r>
    </w:p>
    <w:p w14:paraId="5C4AA9A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води евиденцију о штићеницима, социјално угроженим лицима, проводи поступак утврђивања права на материјално збрињавање социјално угрожених, </w:t>
      </w:r>
    </w:p>
    <w:p w14:paraId="375AA13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предлаже стручна рјешења за побољшање стања социјалне</w:t>
      </w:r>
      <w:r w:rsidRPr="00587334">
        <w:rPr>
          <w:rFonts w:cs="Times New Roman"/>
          <w:sz w:val="20"/>
          <w:szCs w:val="20"/>
        </w:rPr>
        <w:t xml:space="preserve"> </w:t>
      </w:r>
      <w:r w:rsidRPr="00587334">
        <w:rPr>
          <w:rFonts w:cs="Times New Roman"/>
          <w:sz w:val="20"/>
          <w:szCs w:val="20"/>
          <w:lang w:val="bs-Cyrl-BA"/>
        </w:rPr>
        <w:t>заштите становништва,</w:t>
      </w:r>
    </w:p>
    <w:p w14:paraId="2AE6998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прикупља документацију за сваки појединачан случај и рад на терену,</w:t>
      </w:r>
    </w:p>
    <w:p w14:paraId="6B9BFFB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социјално стање појединца или групе,</w:t>
      </w:r>
    </w:p>
    <w:p w14:paraId="5AAE1A7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спровођење васпитних санкција изречених малољетницима,</w:t>
      </w:r>
    </w:p>
    <w:p w14:paraId="643A6BB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извјештава надлежне органе о резултатима и примједбама приликом спровођења изречених санкционисаних мјера,</w:t>
      </w:r>
    </w:p>
    <w:p w14:paraId="3042806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истраживање и подноси извјештаје у случајевима злостављања ( над женама, дјецом и др.),</w:t>
      </w:r>
    </w:p>
    <w:p w14:paraId="0244C91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поступцима легалног одузимања дјеце од родитеља ( старатеља),</w:t>
      </w:r>
    </w:p>
    <w:p w14:paraId="23E3FAE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заприма захтјеве за остваривање права на туђу његу, новчану помоћ, личну инвалиднину, те просљеђује  Првостепеној комисији на даље поступање,</w:t>
      </w:r>
    </w:p>
    <w:p w14:paraId="7C1D77E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реализује пројекат „Социјализације дјеце РС“ у сарадњи са Јавним фондом за дјечију заштиту,</w:t>
      </w:r>
    </w:p>
    <w:p w14:paraId="118E307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издаје увјерења о служењу војног рока, дужини учешћа у рату, ангажовању у радној обавези, цивилној заштити,</w:t>
      </w:r>
    </w:p>
    <w:p w14:paraId="16E6F53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издаје увјерења на захтјев правосудних органа у сврху вођења судских поступака,</w:t>
      </w:r>
    </w:p>
    <w:p w14:paraId="355A159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lastRenderedPageBreak/>
        <w:t>издаје увјерења о регулисању војне обавезе за лица на привременом раду у инустранству ради остваривања права по основу рада,</w:t>
      </w:r>
    </w:p>
    <w:p w14:paraId="5BFB678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издаје увјерења за лица која имају држављанство БиХ – РС и двојно држављанство, да нису служили војни рок,</w:t>
      </w:r>
    </w:p>
    <w:p w14:paraId="56BF4A7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ажурирање документације,</w:t>
      </w:r>
    </w:p>
    <w:p w14:paraId="03984EF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доставу документацију из војне евиденције за лица која су промијенила пребивалишта,</w:t>
      </w:r>
    </w:p>
    <w:p w14:paraId="051AE34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евиденцију издатих рјешења којим је утврђено право на новчана примања из области борачко – инвалидске заштите,</w:t>
      </w:r>
    </w:p>
    <w:p w14:paraId="738DEA7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евиденције о РВИ, ППБ и цивилним жртвама рата,</w:t>
      </w:r>
    </w:p>
    <w:p w14:paraId="2667CE1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административно – техничке послове из области борачко – инвалидске заштите,</w:t>
      </w:r>
    </w:p>
    <w:p w14:paraId="775AF91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остварује сарадњу са министарством рада и борачко инвалидске заштите,</w:t>
      </w:r>
    </w:p>
    <w:p w14:paraId="7812B6E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усаглашавање и ажурирање података из евиденције,</w:t>
      </w:r>
    </w:p>
    <w:p w14:paraId="01009EB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 општине,</w:t>
      </w:r>
    </w:p>
    <w:p w14:paraId="0FD53BE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за свој рад одговоран је Начелнику општине. </w:t>
      </w:r>
    </w:p>
    <w:p w14:paraId="0268D974" w14:textId="77777777" w:rsidR="00406C08" w:rsidRPr="00587334" w:rsidRDefault="00406C08" w:rsidP="00406C08">
      <w:pPr>
        <w:rPr>
          <w:lang w:val="bs-Cyrl-BA"/>
        </w:rPr>
      </w:pPr>
    </w:p>
    <w:p w14:paraId="0B6AFAC4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</w:t>
      </w:r>
      <w:r w:rsidRPr="00587334">
        <w:rPr>
          <w:b/>
          <w:lang w:val="sr-Cyrl-CS"/>
        </w:rPr>
        <w:t>7</w:t>
      </w:r>
      <w:r w:rsidRPr="00587334">
        <w:rPr>
          <w:b/>
          <w:lang w:val="bs-Cyrl-BA"/>
        </w:rPr>
        <w:t>.</w:t>
      </w:r>
    </w:p>
    <w:p w14:paraId="2222F534" w14:textId="77777777" w:rsidR="00406C08" w:rsidRPr="00587334" w:rsidRDefault="00406C08" w:rsidP="00406C08">
      <w:pPr>
        <w:rPr>
          <w:b/>
          <w:lang w:val="bs-Cyrl-BA"/>
        </w:rPr>
      </w:pPr>
    </w:p>
    <w:p w14:paraId="3225A35C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Самостални стручни сарадник за буџет општине и финансије, трезор, привреду и приватно предузетништво.</w:t>
      </w:r>
    </w:p>
    <w:p w14:paraId="68F8E0B4" w14:textId="77777777" w:rsidR="00406C08" w:rsidRPr="00587334" w:rsidRDefault="00406C08" w:rsidP="00406C08">
      <w:pPr>
        <w:rPr>
          <w:b/>
          <w:lang w:val="bs-Cyrl-BA"/>
        </w:rPr>
      </w:pPr>
    </w:p>
    <w:p w14:paraId="2ED142E4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 xml:space="preserve">Услови : </w:t>
      </w:r>
    </w:p>
    <w:p w14:paraId="2CFFF51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ВСС ( VII степен) Економски факултет или завршен први циклус студија са најмање 240 </w:t>
      </w:r>
      <w:r w:rsidRPr="00587334">
        <w:rPr>
          <w:rFonts w:cs="Times New Roman"/>
          <w:sz w:val="20"/>
          <w:szCs w:val="20"/>
        </w:rPr>
        <w:t>„</w:t>
      </w:r>
      <w:r w:rsidRPr="00587334">
        <w:rPr>
          <w:rFonts w:cs="Times New Roman"/>
          <w:sz w:val="20"/>
          <w:szCs w:val="20"/>
          <w:lang w:val="bs-Cyrl-BA"/>
        </w:rPr>
        <w:t>Е</w:t>
      </w:r>
      <w:r w:rsidRPr="00587334">
        <w:rPr>
          <w:rFonts w:cs="Times New Roman"/>
          <w:sz w:val="20"/>
          <w:szCs w:val="20"/>
        </w:rPr>
        <w:t>CTS“ бодова или еквивалент</w:t>
      </w:r>
      <w:r w:rsidRPr="00587334">
        <w:rPr>
          <w:rFonts w:cs="Times New Roman"/>
          <w:sz w:val="20"/>
          <w:szCs w:val="20"/>
          <w:lang w:val="bs-Cyrl-BA"/>
        </w:rPr>
        <w:t>,</w:t>
      </w:r>
    </w:p>
    <w:p w14:paraId="7269C85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3 године радног искуства у траженом степену образовања,</w:t>
      </w:r>
    </w:p>
    <w:p w14:paraId="5F37CE2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радило у другим органима и организацијама, а нема положен стручни испит може се примити на рад ако се обавеже да положи стручни испит у року од 6 мјесец</w:t>
      </w:r>
      <w:r w:rsidRPr="00587334">
        <w:rPr>
          <w:rFonts w:cs="Times New Roman"/>
          <w:sz w:val="20"/>
          <w:szCs w:val="20"/>
        </w:rPr>
        <w:t>и</w:t>
      </w:r>
      <w:r w:rsidRPr="00587334">
        <w:rPr>
          <w:rFonts w:cs="Times New Roman"/>
          <w:sz w:val="20"/>
          <w:szCs w:val="20"/>
          <w:lang w:val="bs-Cyrl-BA"/>
        </w:rPr>
        <w:t xml:space="preserve"> од дана запослења,</w:t>
      </w:r>
    </w:p>
    <w:p w14:paraId="7AEBB30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познавање рада на рачунару,</w:t>
      </w:r>
    </w:p>
    <w:p w14:paraId="3F4135F1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Статус : службеник.</w:t>
      </w:r>
    </w:p>
    <w:p w14:paraId="43BF432E" w14:textId="77777777" w:rsidR="00406C08" w:rsidRPr="00587334" w:rsidRDefault="00406C08" w:rsidP="00406C08">
      <w:pPr>
        <w:rPr>
          <w:b/>
          <w:lang w:val="sr-Cyrl-CS"/>
        </w:rPr>
      </w:pPr>
      <w:r w:rsidRPr="00587334">
        <w:rPr>
          <w:b/>
          <w:lang w:val="bs-Cyrl-BA"/>
        </w:rPr>
        <w:t xml:space="preserve">Категорија : </w:t>
      </w:r>
      <w:r w:rsidRPr="00587334">
        <w:rPr>
          <w:lang w:val="sr-Cyrl-CS"/>
        </w:rPr>
        <w:t>извршилачко радно мјесто.</w:t>
      </w:r>
    </w:p>
    <w:p w14:paraId="1B811361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Број извршилаца : </w:t>
      </w:r>
      <w:r w:rsidRPr="00587334">
        <w:rPr>
          <w:lang w:val="bs-Cyrl-BA"/>
        </w:rPr>
        <w:t>1.</w:t>
      </w:r>
    </w:p>
    <w:p w14:paraId="41D137A5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Опис послова радног мјеста :</w:t>
      </w:r>
    </w:p>
    <w:p w14:paraId="125092C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припреме за израду буџетских докумената, координира тимски рад на изради нацрта/приједлога буџета, укључујући прописана акта и њихове измјене и допуне,</w:t>
      </w:r>
    </w:p>
    <w:p w14:paraId="381AB97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послове припреме и израде нацрта и приједлога ребаланса буџета,</w:t>
      </w:r>
    </w:p>
    <w:p w14:paraId="744A3C1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припреми процедура којима се уређује област буџета,</w:t>
      </w:r>
    </w:p>
    <w:p w14:paraId="5EF0E04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припреми јавних расправи за доношење буџета,</w:t>
      </w:r>
    </w:p>
    <w:p w14:paraId="59D7EE9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контног плана, у складу са квалификацијом према усвојеној одлуци о буџету,</w:t>
      </w:r>
    </w:p>
    <w:p w14:paraId="4BE9BE1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израђује кварталне и мјесечне планове буџетске потрошње, као и буџетске потрошње,</w:t>
      </w:r>
    </w:p>
    <w:p w14:paraId="612DABD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рјешења о релаокацији  буџетских средстава, врши послове аналитичког праћења прихода и расхода,</w:t>
      </w:r>
    </w:p>
    <w:p w14:paraId="3026B8F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пружа помоћ и даје смјернице у планирању прихода и расхода,</w:t>
      </w:r>
    </w:p>
    <w:p w14:paraId="5891BAD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анализу оправданости буџетских захтјева,</w:t>
      </w:r>
    </w:p>
    <w:p w14:paraId="69BA646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прилив и одлив средстава водећи рачуна о ликвидности општине,</w:t>
      </w:r>
    </w:p>
    <w:p w14:paraId="2EABE05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предлаже мјере за рјешавање проблема везаних за реализацију буџета,</w:t>
      </w:r>
    </w:p>
    <w:p w14:paraId="12CA910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израђује дневне, седмичне, мј</w:t>
      </w:r>
      <w:r w:rsidRPr="00587334">
        <w:rPr>
          <w:rFonts w:cs="Times New Roman"/>
          <w:sz w:val="20"/>
          <w:szCs w:val="20"/>
        </w:rPr>
        <w:t>e</w:t>
      </w:r>
      <w:r w:rsidRPr="00587334">
        <w:rPr>
          <w:rFonts w:cs="Times New Roman"/>
          <w:sz w:val="20"/>
          <w:szCs w:val="20"/>
          <w:lang w:val="bs-Cyrl-BA"/>
        </w:rPr>
        <w:t>сечне, кварталне и годишње извјештаје о оствареним приходима,</w:t>
      </w:r>
    </w:p>
    <w:p w14:paraId="0029583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финансијских извјештаја ( мјесечних, периодичних и годишњих) у складу са Правилником о финансијском извјештавању,</w:t>
      </w:r>
    </w:p>
    <w:p w14:paraId="4D2AC83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извјештај о извршењу буџета, приједлоге рјешења за ре</w:t>
      </w:r>
      <w:r w:rsidRPr="00587334">
        <w:rPr>
          <w:rFonts w:cs="Times New Roman"/>
          <w:sz w:val="20"/>
          <w:szCs w:val="20"/>
        </w:rPr>
        <w:t>a</w:t>
      </w:r>
      <w:r w:rsidRPr="00587334">
        <w:rPr>
          <w:rFonts w:cs="Times New Roman"/>
          <w:sz w:val="20"/>
          <w:szCs w:val="20"/>
          <w:lang w:val="bs-Cyrl-BA"/>
        </w:rPr>
        <w:t>локације и коришћење средстава буџетске резерве,</w:t>
      </w:r>
    </w:p>
    <w:p w14:paraId="7D4FDEB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усаглашава евиденције о јавним приходима са банкама и надлежним пореским органима,</w:t>
      </w:r>
    </w:p>
    <w:p w14:paraId="7C1F061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контролу расположивих новчаних средстава и динамике трошења,</w:t>
      </w:r>
    </w:p>
    <w:p w14:paraId="4D38850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ради на изради процедура у вези са ликвидношћу и плаћањем,</w:t>
      </w:r>
    </w:p>
    <w:p w14:paraId="0C54491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формалну и суштинску контролу одобрених финансијских трансакција,</w:t>
      </w:r>
    </w:p>
    <w:p w14:paraId="1883DDC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усаглашавање потраживања и обавеза по основу локалних прихода,</w:t>
      </w:r>
    </w:p>
    <w:p w14:paraId="15DF010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обезбјеђује податке статистичке природе,</w:t>
      </w:r>
    </w:p>
    <w:p w14:paraId="2736D05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обезбјеђује потребну документацију на отварању и затварању рачуна у пословању са пословним банкама,</w:t>
      </w:r>
    </w:p>
    <w:p w14:paraId="7CE47EC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поврат погрешних уплата јавних прихода, води евиденцију о стонираним уплатама и извршеним повратима и прекњижавањима са рачуна јавних прихода,</w:t>
      </w:r>
    </w:p>
    <w:p w14:paraId="64E0E0A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сарађује са Пореском управом у циљу праћења и побољшања наплате локалних прихода из надлежности овог органа, </w:t>
      </w:r>
    </w:p>
    <w:p w14:paraId="2217356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евиденцију о кредитном задужењу Општине,</w:t>
      </w:r>
    </w:p>
    <w:p w14:paraId="6F69200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извјештава Министарство финансија о свакој измјени у складу са Законом,</w:t>
      </w:r>
    </w:p>
    <w:p w14:paraId="2EFEF52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израђује и дистрибуира упутства, смјернице, радне методологије везане за трезорско пословање,</w:t>
      </w:r>
    </w:p>
    <w:p w14:paraId="060EB03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израда свих процедура везаних за трезорско пословање и осталих процедура и праћење њиховог извршења,</w:t>
      </w:r>
    </w:p>
    <w:p w14:paraId="7C8AA41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lastRenderedPageBreak/>
        <w:t>обрада и књижење цјелокупне финансијске документације за Општинску управу,</w:t>
      </w:r>
    </w:p>
    <w:p w14:paraId="6DC5E11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проводи правила књиговодственог евидентирања у складу са Међународним рачуноводственим стандардима за јавни сектор,</w:t>
      </w:r>
    </w:p>
    <w:p w14:paraId="5B592E5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ради на доради и одржавању СУФИ система у функционалном смислу,</w:t>
      </w:r>
    </w:p>
    <w:p w14:paraId="075454C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континуирано одржава буџетске класификације, те врши систематско затварање мјесеца и године у СУФИ систему, по утврђеној процедури,</w:t>
      </w:r>
    </w:p>
    <w:p w14:paraId="4944B8C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контролу образаца за трезорско пословање,</w:t>
      </w:r>
    </w:p>
    <w:p w14:paraId="6C71480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финансијских и консолидованих извјештаја, у складу са законским прописима,</w:t>
      </w:r>
    </w:p>
    <w:p w14:paraId="50E585B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ради ИОС-е и усклађује обавезе и потраживања,</w:t>
      </w:r>
    </w:p>
    <w:p w14:paraId="1048A94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контролу унесених промјена на контима,</w:t>
      </w:r>
    </w:p>
    <w:p w14:paraId="4E921DA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спроводи и стара се о благовременом извршавању Одлука и других аката Скупштине и њених тијела који се односе на рачуноводство и трезор,</w:t>
      </w:r>
    </w:p>
    <w:p w14:paraId="5688268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контног плана, у складу са класификациом према усвојеној Одлуци о буџету,</w:t>
      </w:r>
    </w:p>
    <w:p w14:paraId="403AA58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приједлога правилника и процедура, врши обраду података у главној књизи трезора,</w:t>
      </w:r>
    </w:p>
    <w:p w14:paraId="24EC93B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усаглашавање потраживања и обавеза и усклађивање жиро –рачуна и благајне,</w:t>
      </w:r>
    </w:p>
    <w:p w14:paraId="22EAC5D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прави корективне налоге и усаглашавање са промјенама у контном плану,</w:t>
      </w:r>
    </w:p>
    <w:p w14:paraId="23B5A3F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ради према генералном овлашћењу за рад у трезорском систему,</w:t>
      </w:r>
    </w:p>
    <w:p w14:paraId="0A5F740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колективно потписивање налога за плаћање заједно са начелником општине за исплате средстава са трезорског – рачуна општине Језеро и намјенских жиро – рачуна општине,</w:t>
      </w:r>
    </w:p>
    <w:p w14:paraId="0AF1EBD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потписивање мјесечних, кварталних и годишњег консолидованог обрачуна буџета општине Језеро, у рубрици лице са лиценцом професионалног рачуводственог звања и бројем лиценце,</w:t>
      </w:r>
    </w:p>
    <w:p w14:paraId="7DF211D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одговорно лице за финансијско управљање и контролу у општини,</w:t>
      </w:r>
    </w:p>
    <w:p w14:paraId="4AA24FE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управни поступак на пословима везаним за примјену Закона о занатско-предузетничкој дјелатности,</w:t>
      </w:r>
    </w:p>
    <w:p w14:paraId="4FE0F83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израђује одобрења за оснивање и пословање, као и за престанак ( привремени или стални) обављања занатско-предузетничке дјелатности,</w:t>
      </w:r>
    </w:p>
    <w:p w14:paraId="049F038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регистар предузетника, односно регистар издатих рјешења по врстама дјелатности,</w:t>
      </w:r>
    </w:p>
    <w:p w14:paraId="6357896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доставља копије издатих рјешења надлежним органима и организацијама у складу са Законом и другим прописима,</w:t>
      </w:r>
    </w:p>
    <w:p w14:paraId="303EAD6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припрема, сређује и доставља потребне податке на захтјев органа и других корисника,</w:t>
      </w:r>
    </w:p>
    <w:p w14:paraId="6F8E12D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издаје увјерења и потврде по захтјеву странака на основу службене евиденције,</w:t>
      </w:r>
    </w:p>
    <w:p w14:paraId="3876A41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присуствује едукацијама из дјелокруга рада,</w:t>
      </w:r>
    </w:p>
    <w:p w14:paraId="3A80FCB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раду комисија које именује Начелник општине и Скупштина општине,</w:t>
      </w:r>
    </w:p>
    <w:p w14:paraId="016BB87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статистичке податке о предузетничким дјелатностима неопходним за рад службе,</w:t>
      </w:r>
    </w:p>
    <w:p w14:paraId="1C90B21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креира, за потребе израде буџета Општине, преглед комуналних такса за предузетничке радње, привредна друштва и пословне јединице привредних друштава и осталих установа и институција,</w:t>
      </w:r>
    </w:p>
    <w:p w14:paraId="760C84F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проучава законске прописе из своје области и предлаже измјене истих у циљу унапређења,</w:t>
      </w:r>
      <w:r w:rsidRPr="00587334">
        <w:rPr>
          <w:rFonts w:cs="Times New Roman"/>
          <w:sz w:val="20"/>
          <w:szCs w:val="20"/>
        </w:rPr>
        <w:t xml:space="preserve"> </w:t>
      </w:r>
      <w:r w:rsidRPr="00587334">
        <w:rPr>
          <w:rFonts w:cs="Times New Roman"/>
          <w:sz w:val="20"/>
          <w:szCs w:val="20"/>
          <w:lang w:val="bs-Cyrl-BA"/>
        </w:rPr>
        <w:t>доставља извјештаје о раду,</w:t>
      </w:r>
    </w:p>
    <w:p w14:paraId="59565CB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предлаже дужину радног времена привредника,</w:t>
      </w:r>
    </w:p>
    <w:p w14:paraId="6130FF9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програма подстицаја развоја предузетништва,</w:t>
      </w:r>
    </w:p>
    <w:p w14:paraId="2FCA863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врши обраду статистичких и других показатеља из области привреде и предузетништва, </w:t>
      </w:r>
    </w:p>
    <w:p w14:paraId="078BF2E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послове јавних набавки,</w:t>
      </w:r>
    </w:p>
    <w:p w14:paraId="1EF34D1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 општине,</w:t>
      </w:r>
    </w:p>
    <w:p w14:paraId="76E1EAE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за свој рад одговара </w:t>
      </w:r>
      <w:r w:rsidRPr="00587334">
        <w:rPr>
          <w:rFonts w:cs="Times New Roman"/>
          <w:sz w:val="20"/>
          <w:szCs w:val="20"/>
        </w:rPr>
        <w:t>Н</w:t>
      </w:r>
      <w:r w:rsidRPr="00587334">
        <w:rPr>
          <w:rFonts w:cs="Times New Roman"/>
          <w:sz w:val="20"/>
          <w:szCs w:val="20"/>
          <w:lang w:val="bs-Cyrl-BA"/>
        </w:rPr>
        <w:t>ачелнику општине.</w:t>
      </w:r>
    </w:p>
    <w:p w14:paraId="53FEC2C4" w14:textId="77777777" w:rsidR="00406C08" w:rsidRPr="00587334" w:rsidRDefault="00406C08" w:rsidP="00406C08">
      <w:pPr>
        <w:rPr>
          <w:b/>
          <w:lang w:val="bs-Cyrl-BA"/>
        </w:rPr>
      </w:pPr>
    </w:p>
    <w:p w14:paraId="6F82C16D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28.</w:t>
      </w:r>
    </w:p>
    <w:p w14:paraId="064365D7" w14:textId="77777777" w:rsidR="00406C08" w:rsidRPr="00587334" w:rsidRDefault="00406C08" w:rsidP="00406C08">
      <w:pPr>
        <w:rPr>
          <w:b/>
          <w:lang w:val="bs-Cyrl-BA"/>
        </w:rPr>
      </w:pPr>
    </w:p>
    <w:p w14:paraId="62A6AAAA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</w:rPr>
      </w:pPr>
      <w:r w:rsidRPr="00587334">
        <w:rPr>
          <w:rFonts w:cs="Times New Roman"/>
          <w:b/>
          <w:sz w:val="20"/>
          <w:szCs w:val="20"/>
        </w:rPr>
        <w:t xml:space="preserve"> </w:t>
      </w:r>
      <w:r w:rsidRPr="00587334">
        <w:rPr>
          <w:rFonts w:cs="Times New Roman"/>
          <w:b/>
          <w:sz w:val="20"/>
          <w:szCs w:val="20"/>
          <w:lang w:val="bs-Cyrl-BA"/>
        </w:rPr>
        <w:t>С</w:t>
      </w:r>
      <w:r w:rsidRPr="00587334">
        <w:rPr>
          <w:rFonts w:cs="Times New Roman"/>
          <w:b/>
          <w:sz w:val="20"/>
          <w:szCs w:val="20"/>
        </w:rPr>
        <w:t xml:space="preserve">тручни сарадник за </w:t>
      </w:r>
      <w:r w:rsidRPr="00587334">
        <w:rPr>
          <w:rFonts w:cs="Times New Roman"/>
          <w:b/>
          <w:sz w:val="20"/>
          <w:szCs w:val="20"/>
          <w:lang w:val="bs-Cyrl-BA"/>
        </w:rPr>
        <w:t>књиговодство, рачуноводство, обрачун плата и послове благајне.</w:t>
      </w:r>
    </w:p>
    <w:p w14:paraId="2EEE397D" w14:textId="77777777" w:rsidR="00406C08" w:rsidRPr="00587334" w:rsidRDefault="00406C08" w:rsidP="00406C08">
      <w:pPr>
        <w:rPr>
          <w:b/>
          <w:lang w:val="bs-Cyrl-BA"/>
        </w:rPr>
      </w:pPr>
    </w:p>
    <w:p w14:paraId="04204250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649C98A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ССС ( IV степен ) економска школа или гимназија,</w:t>
      </w:r>
    </w:p>
    <w:p w14:paraId="669840B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 у траженом степену образовања,</w:t>
      </w:r>
    </w:p>
    <w:p w14:paraId="79F7795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у другим органима и организацијама радило, а нема положен испит може се примити на рад ако се обавеже да положи стручни испит у року од 6 мјесеци од дана запослења</w:t>
      </w:r>
    </w:p>
    <w:p w14:paraId="25F77FD6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Статус : службеник.</w:t>
      </w:r>
    </w:p>
    <w:p w14:paraId="22EFFE40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Категорија : извршилачко радно мјесто.</w:t>
      </w:r>
    </w:p>
    <w:p w14:paraId="6BF997FE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Број извршилаца : </w:t>
      </w:r>
      <w:r w:rsidRPr="00587334">
        <w:rPr>
          <w:lang w:val="bs-Cyrl-BA"/>
        </w:rPr>
        <w:t>1.</w:t>
      </w:r>
    </w:p>
    <w:p w14:paraId="6148D4B2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 радног мјеста</w:t>
      </w:r>
      <w:r w:rsidRPr="00587334">
        <w:rPr>
          <w:lang w:val="bs-Cyrl-BA"/>
        </w:rPr>
        <w:t xml:space="preserve"> :</w:t>
      </w:r>
    </w:p>
    <w:p w14:paraId="4214A06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усаглашавање потраживања и обавеза, осим потраживања по основу локалних прихода и врши конфирмацију салда,</w:t>
      </w:r>
    </w:p>
    <w:p w14:paraId="2C59A2C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све потребне статистичке евиденције за надлежни статистички орган,</w:t>
      </w:r>
    </w:p>
    <w:p w14:paraId="05C6513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води књигу основних средстава Општинске управе, врши књиговодствено евидентирање набавки и отуђења основних средстава, </w:t>
      </w:r>
      <w:r w:rsidRPr="00587334">
        <w:rPr>
          <w:rFonts w:cs="Times New Roman"/>
          <w:sz w:val="20"/>
          <w:szCs w:val="20"/>
          <w:lang w:val="bs-Cyrl-BA"/>
        </w:rPr>
        <w:lastRenderedPageBreak/>
        <w:t>обрачунава висину амортизације ревалоризације основних средстава,</w:t>
      </w:r>
    </w:p>
    <w:p w14:paraId="2427335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књигу ситног алата и инвентара, врши књиговодствено евидентирање набавки и отуђења ситног алата и инвентара,</w:t>
      </w:r>
    </w:p>
    <w:p w14:paraId="0EE8F0C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усаглашавању података из евиденције других запослених у Општинској управи, стања по попису и података из главне књиге трезора, прије израде финансијских извјештаја,</w:t>
      </w:r>
    </w:p>
    <w:p w14:paraId="19693B1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документацију везану за рефундацију по закону,</w:t>
      </w:r>
    </w:p>
    <w:p w14:paraId="750D8BF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саставља дневне извјештаје о извршеним плаћањима,</w:t>
      </w:r>
    </w:p>
    <w:p w14:paraId="23BE968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обавља сва плаћања, </w:t>
      </w:r>
    </w:p>
    <w:p w14:paraId="61A1D48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унос прихода у трезорску апликацију,</w:t>
      </w:r>
    </w:p>
    <w:p w14:paraId="1862C87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податке за готовинско плаћање у систему трезорског пословања,</w:t>
      </w:r>
    </w:p>
    <w:p w14:paraId="20B2128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врши претраживање и саставља извјештаје из домена свог АП овлашћења трезорског пословања, </w:t>
      </w:r>
    </w:p>
    <w:p w14:paraId="6A7E1BA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евиденцију о промету и стању потраживања по основу локалних прихода, аналитички према носиоцима задужења, по основу рјешења и других аката општине,</w:t>
      </w:r>
    </w:p>
    <w:p w14:paraId="02F71E7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 свом раду сарађује и кординира са осталим лицима из Општинске управе, ради свеобухватног евидентирања потраживања по свим основима,</w:t>
      </w:r>
    </w:p>
    <w:p w14:paraId="5D57DA4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 контакту са осталим лицима из Општинске управе, стара се о благовременој наплати ових потраживања и предузимању потребних мјера у случају отежане наплате,</w:t>
      </w:r>
    </w:p>
    <w:p w14:paraId="0E5D87A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промјене уплатних рачуна и о томе обавјештава надлежне, који имају рјешења/фактуре и примају уплате,</w:t>
      </w:r>
    </w:p>
    <w:p w14:paraId="3528C79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рјешава рекламације и обавља потребне контакте са дужницима и банкама, у вези са локалним приходима,</w:t>
      </w:r>
    </w:p>
    <w:p w14:paraId="787DA3C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сачињава мјесечне и друге периодичне извјештаје о стању дужника и доставља их корисницима ( у службама у Општинској управи),</w:t>
      </w:r>
    </w:p>
    <w:p w14:paraId="06FFE9E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плана прихода буџета и информише службе у Општинској управи о динамици прикупљања локалних прихода,</w:t>
      </w:r>
    </w:p>
    <w:p w14:paraId="22BDCF3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даје упутства и смјернице за попис потраживања по основу локалних прихода, и учествује  у усаглашавању података стварног и књиговодственог стања ( из помоћне и главне књиге трезора),</w:t>
      </w:r>
    </w:p>
    <w:p w14:paraId="66C41C1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усаглашава потраживања из свог дјелокруга у складу са прописима и захтјевима рачуноводствених стандарда и учествује у изради приједлога за исправке потраживања.</w:t>
      </w:r>
    </w:p>
    <w:p w14:paraId="0C76A2C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одговоран је за законито, благовремено и економично извршење повјерених послова,</w:t>
      </w:r>
    </w:p>
    <w:p w14:paraId="3E4E9E6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одговоран је за примјену важећих Правилника, Упутстава и других процедура,</w:t>
      </w:r>
    </w:p>
    <w:p w14:paraId="691EC80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књигу улазних фактура,</w:t>
      </w:r>
    </w:p>
    <w:p w14:paraId="5CEC97B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рачунску контролу документације ( рачуна, фактура, ситуација и сл.),</w:t>
      </w:r>
    </w:p>
    <w:p w14:paraId="7B86671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попуњава трезорске обрасце број 1,2 и 4 у систем трезора Општине за остале буџетске корисника,</w:t>
      </w:r>
    </w:p>
    <w:p w14:paraId="6E2E662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унос података из трезорских образаца број 1,2 и 4 за Општинску управу,</w:t>
      </w:r>
    </w:p>
    <w:p w14:paraId="0511BD0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контролу и унос података из трезорског обрасца број 1 у систем трезора Општине, уноси податке о купцима и потраживањима од купаца у систему трезорског пословања,</w:t>
      </w:r>
    </w:p>
    <w:p w14:paraId="148CE3A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претраживање и саставља извјештаје из домена свог АП овлашћења трезорског пословања, свакодневно прати реализацију плаћања и сортира, одлаже и чува документацију,</w:t>
      </w:r>
    </w:p>
    <w:p w14:paraId="7C061CA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и врши обрачун плата и свих других исплата везаних за примања радника,</w:t>
      </w:r>
    </w:p>
    <w:p w14:paraId="11876D6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и врши обрачун одборничких накнада, накнада члановима Изборне комисије, Одбора за жалбе, накнада Скупштинским комисијама и осталих накнада,</w:t>
      </w:r>
    </w:p>
    <w:p w14:paraId="137D87D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и врши обрачун накнада по путним налозима за службена путовања,</w:t>
      </w:r>
    </w:p>
    <w:p w14:paraId="51D171D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попуњава трезорски образац број 5, а ради мјесечне пореске пријаве и води регистар плата,</w:t>
      </w:r>
    </w:p>
    <w:p w14:paraId="6B090F0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и врши обрачун исплата физичким лицима по основу уговора и води евиденцију о тим исплатама,</w:t>
      </w:r>
    </w:p>
    <w:p w14:paraId="5593970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пореске пријаве по свим основама,</w:t>
      </w:r>
    </w:p>
    <w:p w14:paraId="1A14D23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обраду захтјева за кредите запослених,</w:t>
      </w:r>
    </w:p>
    <w:p w14:paraId="2BD13B1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раду комисија које именује Начелник општине и Скупштина општине,</w:t>
      </w:r>
    </w:p>
    <w:p w14:paraId="14D469D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замјену стручног сарадника за матичне евиденције у његовом одсуству,</w:t>
      </w:r>
    </w:p>
    <w:p w14:paraId="33EC8B4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друге послове по налогу Начелника општине,</w:t>
      </w:r>
    </w:p>
    <w:p w14:paraId="14A83BE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одговара Начелнику општине.</w:t>
      </w:r>
    </w:p>
    <w:p w14:paraId="150DB760" w14:textId="77777777" w:rsidR="00406C08" w:rsidRPr="00587334" w:rsidRDefault="00406C08" w:rsidP="00406C08">
      <w:pPr>
        <w:jc w:val="center"/>
        <w:rPr>
          <w:lang w:val="bs-Cyrl-BA"/>
        </w:rPr>
      </w:pPr>
    </w:p>
    <w:p w14:paraId="4A409DCA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29.</w:t>
      </w:r>
    </w:p>
    <w:p w14:paraId="2BF225E7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03A4C864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Стручни сарадник за матичне евиденције у пријемној канцеларији.</w:t>
      </w:r>
    </w:p>
    <w:p w14:paraId="63A86404" w14:textId="77777777" w:rsidR="00406C08" w:rsidRPr="00587334" w:rsidRDefault="00406C08" w:rsidP="00406C08">
      <w:pPr>
        <w:rPr>
          <w:b/>
          <w:lang w:val="bs-Cyrl-BA"/>
        </w:rPr>
      </w:pPr>
    </w:p>
    <w:p w14:paraId="4E11D66D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1D5BFFC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ССС ( IV степен ) – гимназија, управна или економска школа,</w:t>
      </w:r>
    </w:p>
    <w:p w14:paraId="6D70F3A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2 године радног искуства у траженом степену образовања,</w:t>
      </w:r>
    </w:p>
    <w:p w14:paraId="2141010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</w:t>
      </w:r>
    </w:p>
    <w:p w14:paraId="55D1209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испит за матичара,</w:t>
      </w:r>
    </w:p>
    <w:p w14:paraId="52DD144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lastRenderedPageBreak/>
        <w:t>познавање рада на рачунару.</w:t>
      </w:r>
    </w:p>
    <w:p w14:paraId="065FE18E" w14:textId="77777777" w:rsidR="00406C08" w:rsidRPr="00587334" w:rsidRDefault="00406C08" w:rsidP="00406C08">
      <w:pPr>
        <w:rPr>
          <w:lang w:val="bs-Cyrl-BA"/>
        </w:rPr>
      </w:pPr>
    </w:p>
    <w:p w14:paraId="275CBE6F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</w:t>
      </w:r>
      <w:r w:rsidRPr="00587334">
        <w:rPr>
          <w:lang w:val="bs-Cyrl-BA"/>
        </w:rPr>
        <w:t xml:space="preserve"> : службеник</w:t>
      </w:r>
    </w:p>
    <w:p w14:paraId="2C02647E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Категорија и звање</w:t>
      </w:r>
      <w:r w:rsidRPr="00587334">
        <w:rPr>
          <w:lang w:val="bs-Cyrl-BA"/>
        </w:rPr>
        <w:t xml:space="preserve"> : извршилачко радно мјесто.</w:t>
      </w:r>
    </w:p>
    <w:p w14:paraId="72D60A24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</w:t>
      </w:r>
    </w:p>
    <w:p w14:paraId="184FF527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 радног мјеста</w:t>
      </w:r>
      <w:r w:rsidRPr="00587334">
        <w:rPr>
          <w:lang w:val="bs-Cyrl-BA"/>
        </w:rPr>
        <w:t xml:space="preserve"> :</w:t>
      </w:r>
    </w:p>
    <w:p w14:paraId="4E7C863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обавља све послове по Закону о матичним књигама, Упутству и Правилнику из области матичних књига рођених, вјенчаних и умрлих,</w:t>
      </w:r>
    </w:p>
    <w:p w14:paraId="1A3532B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одговоран је за ажурност матичних књига и за издавање у прописаном року,</w:t>
      </w:r>
    </w:p>
    <w:p w14:paraId="05E838D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води матичне књиге рођених, вјенчаних и умрлих,</w:t>
      </w:r>
    </w:p>
    <w:p w14:paraId="38D8F16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издаје изводе из матичних књига и издаје увјерења о држављанству, те увјерења о слободном брачном стању,</w:t>
      </w:r>
    </w:p>
    <w:p w14:paraId="75B12AA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врши упис јединствених матичних бројева у матичне књиге,</w:t>
      </w:r>
    </w:p>
    <w:p w14:paraId="28BEDBC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врши унос у електронску базу свих чињеница које су предмет уписа у матичне евиденције,</w:t>
      </w:r>
    </w:p>
    <w:p w14:paraId="3D03471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врши провјере података из матичних евиденција по захтјевима МУП-а РС и МУП-а ФБиХ у складу са Законом о заштити личних података РС,</w:t>
      </w:r>
    </w:p>
    <w:p w14:paraId="41CA8A8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врши размјену података са Агенцијом за идентификациона документа, евиденцију и размјену података у БиХ у складу са позитивним прописима РС,</w:t>
      </w:r>
    </w:p>
    <w:p w14:paraId="12323D9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врши пријем странака и поднесака, а по потреби даје странкама потребна упутства и објашњења,</w:t>
      </w:r>
    </w:p>
    <w:p w14:paraId="2C71485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обавља вјенчања и сарађује са одборницима Скупштине општине одређеним за вјенчања,</w:t>
      </w:r>
    </w:p>
    <w:p w14:paraId="10F1B2F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одговоран је за руковање печатима и штембиљима,</w:t>
      </w:r>
    </w:p>
    <w:p w14:paraId="236C44E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 општине,</w:t>
      </w:r>
    </w:p>
    <w:p w14:paraId="0B9C96E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одговоран је Начелнику општине.</w:t>
      </w:r>
    </w:p>
    <w:p w14:paraId="11560A37" w14:textId="77777777" w:rsidR="00406C08" w:rsidRPr="00587334" w:rsidRDefault="00406C08" w:rsidP="00406C08">
      <w:pPr>
        <w:rPr>
          <w:lang w:val="bs-Cyrl-BA"/>
        </w:rPr>
      </w:pPr>
    </w:p>
    <w:p w14:paraId="2CD2A1D8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30.</w:t>
      </w:r>
    </w:p>
    <w:p w14:paraId="2797A859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00221FC0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Стручни сарадник за послове набавке, отпреме и доставу поште и овјеру потписа, рукописа и преписа.</w:t>
      </w:r>
    </w:p>
    <w:p w14:paraId="3828ABD1" w14:textId="77777777" w:rsidR="00406C08" w:rsidRPr="00587334" w:rsidRDefault="00406C08" w:rsidP="00406C08">
      <w:pPr>
        <w:rPr>
          <w:b/>
          <w:lang w:val="bs-Cyrl-BA"/>
        </w:rPr>
      </w:pPr>
    </w:p>
    <w:p w14:paraId="0B544B12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3BD0A0B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ССС ( IV степен) друштвеног или техничког смјера,</w:t>
      </w:r>
    </w:p>
    <w:p w14:paraId="4DB3837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 у траженом степену образовања,</w:t>
      </w:r>
    </w:p>
    <w:p w14:paraId="7AC87D3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у другим органима и организацијама радило, а нема положен испит може се примити на рад ако се обавеже да положи стручни испит у року од 6 мјесеци од дана запослења,</w:t>
      </w:r>
    </w:p>
    <w:p w14:paraId="7879B91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познавање рада на рачунару.</w:t>
      </w:r>
    </w:p>
    <w:p w14:paraId="70BFAF01" w14:textId="77777777" w:rsidR="00406C08" w:rsidRPr="00587334" w:rsidRDefault="00406C08" w:rsidP="00406C08">
      <w:pPr>
        <w:rPr>
          <w:lang w:val="bs-Cyrl-BA"/>
        </w:rPr>
      </w:pPr>
    </w:p>
    <w:p w14:paraId="04A9A3FD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Статус : </w:t>
      </w:r>
      <w:r w:rsidRPr="00587334">
        <w:rPr>
          <w:lang w:val="bs-Cyrl-BA"/>
        </w:rPr>
        <w:t>службеник.</w:t>
      </w:r>
    </w:p>
    <w:p w14:paraId="7B04E6AA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Категорија и завање</w:t>
      </w:r>
      <w:r w:rsidRPr="00587334">
        <w:rPr>
          <w:lang w:val="bs-Cyrl-BA"/>
        </w:rPr>
        <w:t xml:space="preserve"> : извршилачко радно мјесто.</w:t>
      </w:r>
    </w:p>
    <w:p w14:paraId="06120C16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</w:t>
      </w:r>
    </w:p>
    <w:p w14:paraId="7D665313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 радног мјеста</w:t>
      </w:r>
      <w:r w:rsidRPr="00587334">
        <w:rPr>
          <w:lang w:val="bs-Cyrl-BA"/>
        </w:rPr>
        <w:t xml:space="preserve"> :</w:t>
      </w:r>
    </w:p>
    <w:p w14:paraId="598DEAC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пријем поште за отпрему, ковертира обичне, препоручене и пошиљке са доставницом и исте заводи у књигу отпреме,</w:t>
      </w:r>
    </w:p>
    <w:p w14:paraId="3473A27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књигу пријема поште, књигу отпремљене поште, прима и отпрема пошту,</w:t>
      </w:r>
    </w:p>
    <w:p w14:paraId="532D6DF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интерну доставу поште у оквиру Општинске управе и у оквиру мјеста,</w:t>
      </w:r>
    </w:p>
    <w:p w14:paraId="10E0DE2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адресирање коверата и исписивање доставница и коверата са доставницама,</w:t>
      </w:r>
    </w:p>
    <w:p w14:paraId="1DB61DF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испуњава обрасце за препоручену пошту,</w:t>
      </w:r>
    </w:p>
    <w:p w14:paraId="6EA9146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евиденцију о отпреми пакета и телеграма,</w:t>
      </w:r>
    </w:p>
    <w:p w14:paraId="678094A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евиденцију о утрошку средстава за отпрему поште путем ПТТ-а,</w:t>
      </w:r>
    </w:p>
    <w:p w14:paraId="4AD481F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требовања канцеларијског и потрошног материјала и остала требовања за општинску управу,</w:t>
      </w:r>
    </w:p>
    <w:p w14:paraId="558BE29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преузимање требованог канцеларијског и потрошног материјала и остала требовања за општинску управу, његово евидентирање и издавање,</w:t>
      </w:r>
    </w:p>
    <w:p w14:paraId="728165B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овјерава послове овјере потписа, рукописа и преписа на основу Закона,</w:t>
      </w:r>
    </w:p>
    <w:p w14:paraId="6929198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пријем странака и поднесака грађана и правних лица ради обављања послова овјере потписа, рукописа и преписа,</w:t>
      </w:r>
    </w:p>
    <w:p w14:paraId="68C4C19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издаје увјерења о чињеницама о којима се не води службена евиденција ( потврде о издржавању чланова породица лица која раде у иностранству, потврде о животу, кућне листе за иностранство, потврде о трошковима сахране ради њихове накнаде у иностранству и др.),</w:t>
      </w:r>
    </w:p>
    <w:p w14:paraId="5F4348C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 општине,</w:t>
      </w:r>
    </w:p>
    <w:p w14:paraId="334C818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одговоран је Начелнику општине.</w:t>
      </w:r>
    </w:p>
    <w:p w14:paraId="191182C4" w14:textId="77777777" w:rsidR="00406C08" w:rsidRPr="00587334" w:rsidRDefault="00406C08" w:rsidP="00406C08">
      <w:pPr>
        <w:rPr>
          <w:lang w:val="bs-Cyrl-BA"/>
        </w:rPr>
      </w:pPr>
    </w:p>
    <w:p w14:paraId="4FD25C90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31.</w:t>
      </w:r>
    </w:p>
    <w:p w14:paraId="5435E577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32B0E850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Стручни сарадник за пружање помоћи грађанима и архиву.</w:t>
      </w:r>
    </w:p>
    <w:p w14:paraId="47CD15FC" w14:textId="77777777" w:rsidR="00406C08" w:rsidRPr="00587334" w:rsidRDefault="00406C08" w:rsidP="00406C08">
      <w:pPr>
        <w:rPr>
          <w:b/>
          <w:lang w:val="bs-Cyrl-BA"/>
        </w:rPr>
      </w:pPr>
    </w:p>
    <w:p w14:paraId="21D144FB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 xml:space="preserve">Услови : </w:t>
      </w:r>
    </w:p>
    <w:p w14:paraId="74502241" w14:textId="77777777" w:rsidR="00406C08" w:rsidRPr="00587334" w:rsidRDefault="00406C08" w:rsidP="00406C08">
      <w:pPr>
        <w:rPr>
          <w:b/>
          <w:lang w:val="bs-Cyrl-BA"/>
        </w:rPr>
      </w:pPr>
    </w:p>
    <w:p w14:paraId="413F05F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ССС ( </w:t>
      </w:r>
      <w:r w:rsidRPr="00587334">
        <w:rPr>
          <w:rFonts w:cs="Times New Roman"/>
          <w:sz w:val="20"/>
          <w:szCs w:val="20"/>
        </w:rPr>
        <w:t>IV степен) друштвеног или техничког смјера,</w:t>
      </w:r>
    </w:p>
    <w:p w14:paraId="29D55D7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искуства,</w:t>
      </w:r>
    </w:p>
    <w:p w14:paraId="796EFAD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у другим органима и организацијама радило, а нема положен стручни испит, може се примити на рад ако се обавеже да положи стручни испит у року од 6 мјесеци од дана запослења.</w:t>
      </w:r>
    </w:p>
    <w:p w14:paraId="319AD451" w14:textId="77777777" w:rsidR="00406C08" w:rsidRPr="00587334" w:rsidRDefault="00406C08" w:rsidP="00406C08">
      <w:pPr>
        <w:rPr>
          <w:lang w:val="bs-Cyrl-BA"/>
        </w:rPr>
      </w:pPr>
    </w:p>
    <w:p w14:paraId="1BCFEDC9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</w:t>
      </w:r>
      <w:r w:rsidRPr="00587334">
        <w:rPr>
          <w:lang w:val="bs-Cyrl-BA"/>
        </w:rPr>
        <w:t xml:space="preserve"> : службеник.</w:t>
      </w:r>
    </w:p>
    <w:p w14:paraId="12E20101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lastRenderedPageBreak/>
        <w:t>Категорија и звање</w:t>
      </w:r>
      <w:r w:rsidRPr="00587334">
        <w:rPr>
          <w:lang w:val="bs-Cyrl-BA"/>
        </w:rPr>
        <w:t xml:space="preserve"> : извршилачко радно мјесто.</w:t>
      </w:r>
    </w:p>
    <w:p w14:paraId="034D33B2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1.</w:t>
      </w:r>
    </w:p>
    <w:p w14:paraId="43C4ED36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 радног мјеста</w:t>
      </w:r>
      <w:r w:rsidRPr="00587334">
        <w:rPr>
          <w:lang w:val="bs-Cyrl-BA"/>
        </w:rPr>
        <w:t xml:space="preserve"> :</w:t>
      </w:r>
    </w:p>
    <w:p w14:paraId="74CCF74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информише грађане о пословима и процедурама у општини,</w:t>
      </w:r>
    </w:p>
    <w:p w14:paraId="7637344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даје информације странкама у пријемној канцеларији у вези са остваривањем права и извршавањем обавеза,</w:t>
      </w:r>
    </w:p>
    <w:p w14:paraId="3EDDB81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даје странкама упутства за попуну захтјева и помаже им у попуњавању захтјева и образаца,</w:t>
      </w:r>
    </w:p>
    <w:p w14:paraId="5AEC805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уручује странкама образац захтјева за слободан приступ информацијама и пружа потребне информације за попуну обрасца,</w:t>
      </w:r>
    </w:p>
    <w:p w14:paraId="3E0504C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обезбјеђује да странке буду информисане у вези са правом на слободан приступ инфурмисању,</w:t>
      </w:r>
    </w:p>
    <w:p w14:paraId="6194A7A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дистрибуцију брошура, публикација, билтена и других информативних материјала,</w:t>
      </w:r>
    </w:p>
    <w:p w14:paraId="1EF059F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проводи анкетирање грађана путем анкетног упитника, по налогу руководиоца,</w:t>
      </w:r>
    </w:p>
    <w:p w14:paraId="05B8C16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послове пријема, сређивања и чувања архивског материјала,</w:t>
      </w:r>
    </w:p>
    <w:p w14:paraId="1BDFA63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архивску књигу и одговара за ажурно и законито вођење архиве,</w:t>
      </w:r>
    </w:p>
    <w:p w14:paraId="6DF86F1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прима захтјеве за проналажење предмета из архиве и даје их овлашћеним лицима на реверс,</w:t>
      </w:r>
    </w:p>
    <w:p w14:paraId="6ECB6AE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припрему за предају архивске грађе надлежном архиву,</w:t>
      </w:r>
    </w:p>
    <w:p w14:paraId="0CD1D35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фотокопира предмете из архиве по захтјевима странака и овлашћених радника општинске управе,</w:t>
      </w:r>
    </w:p>
    <w:p w14:paraId="68A5E1A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 општине,</w:t>
      </w:r>
    </w:p>
    <w:p w14:paraId="3ECEF28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одговоран је Начелнику општине.</w:t>
      </w:r>
    </w:p>
    <w:p w14:paraId="243BE31E" w14:textId="77777777" w:rsidR="00406C08" w:rsidRPr="00587334" w:rsidRDefault="00406C08" w:rsidP="00406C08">
      <w:pPr>
        <w:pStyle w:val="ListParagraph"/>
        <w:rPr>
          <w:rFonts w:cs="Times New Roman"/>
          <w:sz w:val="20"/>
          <w:szCs w:val="20"/>
          <w:lang w:val="bs-Cyrl-BA"/>
        </w:rPr>
      </w:pPr>
    </w:p>
    <w:p w14:paraId="2884ABD9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32.</w:t>
      </w:r>
    </w:p>
    <w:p w14:paraId="04C17548" w14:textId="77777777" w:rsidR="00406C08" w:rsidRPr="00587334" w:rsidRDefault="00406C08" w:rsidP="00406C08">
      <w:pPr>
        <w:rPr>
          <w:b/>
          <w:lang w:val="bs-Cyrl-BA"/>
        </w:rPr>
      </w:pPr>
    </w:p>
    <w:p w14:paraId="0CBD0FA5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Виши</w:t>
      </w:r>
      <w:r w:rsidRPr="00587334">
        <w:rPr>
          <w:rFonts w:cs="Times New Roman"/>
          <w:b/>
          <w:sz w:val="20"/>
          <w:szCs w:val="20"/>
        </w:rPr>
        <w:t xml:space="preserve"> стручни сарадник за пољопривреду</w:t>
      </w:r>
      <w:r w:rsidRPr="00587334">
        <w:rPr>
          <w:rFonts w:cs="Times New Roman"/>
          <w:b/>
          <w:sz w:val="20"/>
          <w:szCs w:val="20"/>
          <w:lang w:val="bs-Cyrl-BA"/>
        </w:rPr>
        <w:t>, шумарство и водопривреду.</w:t>
      </w:r>
    </w:p>
    <w:p w14:paraId="4C0DE12B" w14:textId="77777777" w:rsidR="00406C08" w:rsidRPr="00587334" w:rsidRDefault="00406C08" w:rsidP="00406C08">
      <w:pPr>
        <w:rPr>
          <w:b/>
          <w:lang w:val="bs-Cyrl-BA"/>
        </w:rPr>
      </w:pPr>
    </w:p>
    <w:p w14:paraId="4B83F940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Услови :</w:t>
      </w:r>
    </w:p>
    <w:p w14:paraId="20FDE2C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ВСС ( VII степен ) Пољопривредни факултет или други факултет друштвеног смјера,</w:t>
      </w:r>
    </w:p>
    <w:p w14:paraId="46F257B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 у траженом степену образовања,</w:t>
      </w:r>
    </w:p>
    <w:p w14:paraId="5A1BFCB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у другим органима и организацијама радило, а нема положен стручни испит, може се примити на рад ако се обавеже да положи стручни испит у року од 6 мјесеци од дана запослења.</w:t>
      </w:r>
    </w:p>
    <w:p w14:paraId="7EBBE920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</w:t>
      </w:r>
      <w:r w:rsidRPr="00587334">
        <w:rPr>
          <w:lang w:val="bs-Cyrl-BA"/>
        </w:rPr>
        <w:t xml:space="preserve"> : службеник </w:t>
      </w:r>
    </w:p>
    <w:p w14:paraId="09EB643E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Категорија и звање</w:t>
      </w:r>
      <w:r w:rsidRPr="00587334">
        <w:rPr>
          <w:lang w:val="bs-Cyrl-BA"/>
        </w:rPr>
        <w:t xml:space="preserve"> : извршилачко радно мјесто.</w:t>
      </w:r>
    </w:p>
    <w:p w14:paraId="26715C7E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1,</w:t>
      </w:r>
    </w:p>
    <w:p w14:paraId="65F60990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 радног мјеста</w:t>
      </w:r>
      <w:r w:rsidRPr="00587334">
        <w:rPr>
          <w:lang w:val="bs-Cyrl-BA"/>
        </w:rPr>
        <w:t xml:space="preserve"> :</w:t>
      </w:r>
    </w:p>
    <w:p w14:paraId="2AD9D791" w14:textId="77777777" w:rsidR="00406C08" w:rsidRPr="00587334" w:rsidRDefault="00406C08" w:rsidP="00406C08">
      <w:pPr>
        <w:rPr>
          <w:lang w:val="bs-Cyrl-BA"/>
        </w:rPr>
      </w:pPr>
    </w:p>
    <w:p w14:paraId="022FB1F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стручне и управне послове из области пољопривреде, водопривреде и шумарства,</w:t>
      </w:r>
    </w:p>
    <w:p w14:paraId="7ACC085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приједлоге програма и одлука предвиђене законима из области пољопривреде, водопривреде и шумарства у циљу рационалног коришћења и заштите природних ресурса ( земљишта, воде, шума),</w:t>
      </w:r>
    </w:p>
    <w:p w14:paraId="006975E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анализе, информације и извјештаје за Скупштину општине и Начелника општине,</w:t>
      </w:r>
    </w:p>
    <w:p w14:paraId="68DD36F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управни поступак из дјелокруга рада и израђује нацрте рјешења ( промјена намјене пољопривредног замљишта, водопривредне дозволе и сагласности) у складу са законом,</w:t>
      </w:r>
    </w:p>
    <w:p w14:paraId="0991D0D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спроводи активности дефинисане Стратегијом развоја општине и другим плановима и програмима из дјелокруга свога рада,</w:t>
      </w:r>
    </w:p>
    <w:p w14:paraId="3A0476D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информише и едукује пољопривредне призвођаче, њихова удружења и задруге непосредно или путем медија о законима из области пољопривреде, шумарства и водопривреде, затим одлукама и мјерама ресорног министарства и његовој примјени у пракси,</w:t>
      </w:r>
    </w:p>
    <w:p w14:paraId="584F96D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податке и информације из области пољопривреде у сврху прибављања документационе основе за акта која доноси Начелник општине,</w:t>
      </w:r>
    </w:p>
    <w:p w14:paraId="005B225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спроводи реализацију закључака Скупштине и Начелника општине, из ресорних области,</w:t>
      </w:r>
    </w:p>
    <w:p w14:paraId="4341CBE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предлаже планове и програме подстицајних средстава за развој и унапређење села, прати њихову реализацију, израђује анализе и информације,</w:t>
      </w:r>
    </w:p>
    <w:p w14:paraId="4E377A3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обједињава статистичке и друге податке,</w:t>
      </w:r>
    </w:p>
    <w:p w14:paraId="415955E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доставља извјештаје о раду,</w:t>
      </w:r>
    </w:p>
    <w:p w14:paraId="1B41F77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раду комисија које именује Начелник општине и Скупштина општине,</w:t>
      </w:r>
    </w:p>
    <w:p w14:paraId="4CBF0A3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присуствује едукацијама из дјелокруга рада,</w:t>
      </w:r>
    </w:p>
    <w:p w14:paraId="57F88B9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утврђивању процјене штета од елементарних непогода из области пољопривреде,</w:t>
      </w:r>
    </w:p>
    <w:p w14:paraId="751114D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селекцији расних и приплодних грла и води потребне евиденције,</w:t>
      </w:r>
    </w:p>
    <w:p w14:paraId="2B59AA9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одговара за законито и благовремено извршавање повјерених послова,</w:t>
      </w:r>
    </w:p>
    <w:p w14:paraId="29F3248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одговоран је за правилну контролу и примјену закона и других прописа који регулишу ову област, као и за тачност пружених података,</w:t>
      </w:r>
    </w:p>
    <w:p w14:paraId="6FCCFA3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 општине,</w:t>
      </w:r>
    </w:p>
    <w:p w14:paraId="25A7685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одговоран је Начелнику општине.</w:t>
      </w:r>
    </w:p>
    <w:p w14:paraId="225ACE83" w14:textId="77777777" w:rsidR="00406C08" w:rsidRPr="00587334" w:rsidRDefault="00406C08" w:rsidP="00406C08">
      <w:pPr>
        <w:rPr>
          <w:lang w:val="bs-Cyrl-BA"/>
        </w:rPr>
      </w:pPr>
    </w:p>
    <w:p w14:paraId="10B14991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33.</w:t>
      </w:r>
    </w:p>
    <w:p w14:paraId="7C5FE835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065C43BA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</w:rPr>
      </w:pPr>
      <w:r w:rsidRPr="00587334">
        <w:rPr>
          <w:rFonts w:cs="Times New Roman"/>
          <w:b/>
          <w:sz w:val="20"/>
          <w:szCs w:val="20"/>
        </w:rPr>
        <w:t>Виши стручни сарадник за урбанизам</w:t>
      </w:r>
      <w:r w:rsidRPr="00587334">
        <w:rPr>
          <w:rFonts w:cs="Times New Roman"/>
          <w:b/>
          <w:sz w:val="20"/>
          <w:szCs w:val="20"/>
          <w:lang w:val="bs-Cyrl-BA"/>
        </w:rPr>
        <w:t>, грађевинарство и екологију.</w:t>
      </w:r>
    </w:p>
    <w:p w14:paraId="1C9EDD76" w14:textId="77777777" w:rsidR="00406C08" w:rsidRPr="00587334" w:rsidRDefault="00406C08" w:rsidP="00406C08">
      <w:pPr>
        <w:rPr>
          <w:b/>
          <w:lang w:val="bs-Cyrl-BA"/>
        </w:rPr>
      </w:pPr>
    </w:p>
    <w:p w14:paraId="15A2B5C3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1E23AEAB" w14:textId="77777777" w:rsidR="00406C08" w:rsidRPr="00587334" w:rsidRDefault="00406C08" w:rsidP="00406C08">
      <w:pPr>
        <w:rPr>
          <w:b/>
          <w:lang w:val="bs-Cyrl-BA"/>
        </w:rPr>
      </w:pPr>
    </w:p>
    <w:p w14:paraId="59F08BC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 xml:space="preserve"> </w:t>
      </w:r>
      <w:r w:rsidRPr="00587334">
        <w:rPr>
          <w:rFonts w:cs="Times New Roman"/>
          <w:sz w:val="20"/>
          <w:szCs w:val="20"/>
          <w:lang w:val="bs-Cyrl-BA"/>
        </w:rPr>
        <w:t>ВСС ( VII степен) грађевински, архитектонски или други факултет техниког смјера ( 240 ЕЦТС) бодова,</w:t>
      </w:r>
    </w:p>
    <w:p w14:paraId="7C2EE08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 у траженом степену образовања,</w:t>
      </w:r>
    </w:p>
    <w:p w14:paraId="2D6789D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</w:t>
      </w:r>
      <w:r w:rsidRPr="00587334">
        <w:rPr>
          <w:rFonts w:cs="Times New Roman"/>
          <w:sz w:val="20"/>
          <w:szCs w:val="20"/>
        </w:rPr>
        <w:t xml:space="preserve"> </w:t>
      </w:r>
      <w:r w:rsidRPr="00587334">
        <w:rPr>
          <w:rFonts w:cs="Times New Roman"/>
          <w:sz w:val="20"/>
          <w:szCs w:val="20"/>
          <w:lang w:val="bs-Cyrl-BA"/>
        </w:rPr>
        <w:t>а лице које је у другим органима и организацијама радило, а нема положен стручни испит, може се примити на рад ако се обавеже да положи стручни испит у року од 6 мјесеци од дана запослења.</w:t>
      </w:r>
    </w:p>
    <w:p w14:paraId="781F899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познавање рада на рачунару.</w:t>
      </w:r>
    </w:p>
    <w:p w14:paraId="6CEF590C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</w:t>
      </w:r>
      <w:r w:rsidRPr="00587334">
        <w:rPr>
          <w:lang w:val="bs-Cyrl-BA"/>
        </w:rPr>
        <w:t xml:space="preserve"> : службеник.</w:t>
      </w:r>
    </w:p>
    <w:p w14:paraId="35381BDE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Категорија и звање</w:t>
      </w:r>
      <w:r w:rsidRPr="00587334">
        <w:rPr>
          <w:lang w:val="bs-Cyrl-BA"/>
        </w:rPr>
        <w:t xml:space="preserve"> : извршилачко радно мјесто.</w:t>
      </w:r>
    </w:p>
    <w:p w14:paraId="4491ECE3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</w:t>
      </w:r>
    </w:p>
    <w:p w14:paraId="2D39A71E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 радног мјеста</w:t>
      </w:r>
      <w:r w:rsidRPr="00587334">
        <w:rPr>
          <w:lang w:val="bs-Cyrl-BA"/>
        </w:rPr>
        <w:t xml:space="preserve"> :</w:t>
      </w:r>
    </w:p>
    <w:p w14:paraId="17CCFDE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припреми и доношењу рјешења у поступку издавања локацијских услова, одобрења за грађење, употребних дозвола и других аката,</w:t>
      </w:r>
    </w:p>
    <w:p w14:paraId="2E35056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урбанистичко – техничких услова,</w:t>
      </w:r>
    </w:p>
    <w:p w14:paraId="431DC1C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даје информације о поступцима за прибављање и могућностима изградње објеката и уређења простора,</w:t>
      </w:r>
    </w:p>
    <w:p w14:paraId="67A0867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прима странке, даје потребна упутства и обавјештења,</w:t>
      </w:r>
    </w:p>
    <w:p w14:paraId="1453C83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послове у поступцима израде и усвајања просторно планске документације као што су организовање јавне расправе, сумирање резултата и утврђивање приједлога за усвајање документације,</w:t>
      </w:r>
    </w:p>
    <w:p w14:paraId="6D34D44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пројектне задатке за израду пројектне документације за потребе општине,</w:t>
      </w:r>
    </w:p>
    <w:p w14:paraId="1EC069A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припреми и доношењу рјешења о висини накнада за трошкове уређења градског грађевинског земљишта и једнократне ренте, у поступку издавања грађевинске дозволе,</w:t>
      </w:r>
    </w:p>
    <w:p w14:paraId="56A21EF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припреми и доношењу рјешења по захтјевима странака за легализацију објеката, односно, дијелова објеката, који су започети или реконструисани без грађевинске дозволе, као и објеката изграђених на основу грађевинске дозволе, на којима је приликом грађења одступљено од грађевинске дозволе и главног пројекта,</w:t>
      </w:r>
    </w:p>
    <w:p w14:paraId="248B71E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накнадне локацијске услове, рјешења о грађевинској и употребној дозволи и друга акта,</w:t>
      </w:r>
    </w:p>
    <w:p w14:paraId="149E7CC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организује техничке пријеме изграђених објеката,</w:t>
      </w:r>
    </w:p>
    <w:p w14:paraId="1F256C1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 поступку легализације бесправно изграђених објеката по захтјеву странке, излази на лице мјеста те израђује обавјештење у ком обиму је могућа легализација бесправно изграђених објеката,</w:t>
      </w:r>
    </w:p>
    <w:p w14:paraId="79B0254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увиђај на терену на снимању постојећег стања и вођења записника ( снимање нелегално изграђених објеката и других спорних објеката ),</w:t>
      </w:r>
    </w:p>
    <w:p w14:paraId="7593628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сарађује са надлежним органима, организацијама, институцијама и правним лицима која се баве израдом просторно – планске документације, просторним планирањем и грађењем, у оквиру својих овлашћења,</w:t>
      </w:r>
    </w:p>
    <w:p w14:paraId="3238669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послове израде нацрта одлука из дјелокруга рада,</w:t>
      </w:r>
    </w:p>
    <w:p w14:paraId="38C528B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преглед и овјеру пројектно – техничке документације,</w:t>
      </w:r>
    </w:p>
    <w:p w14:paraId="7EB8D21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евиденцију о припремљеним актима и току предмета,</w:t>
      </w:r>
    </w:p>
    <w:p w14:paraId="1360D11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информише инвеститоре,</w:t>
      </w:r>
    </w:p>
    <w:p w14:paraId="0442284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израђује графичке прилоге према просторно – планској документацији,</w:t>
      </w:r>
    </w:p>
    <w:p w14:paraId="790F620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раду стручних комисија,</w:t>
      </w:r>
    </w:p>
    <w:p w14:paraId="5E31E3D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законске и друге прописе из области просторног планирања, грађења и других области и пружа стручну помоћ у њиховој примјени,</w:t>
      </w:r>
    </w:p>
    <w:p w14:paraId="3AFE9BD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поступку одређивања кућних бројева,</w:t>
      </w:r>
    </w:p>
    <w:p w14:paraId="54ACDCF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послове екологије и заштите животне средине,</w:t>
      </w:r>
    </w:p>
    <w:p w14:paraId="06A6F95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друге послове по налогу Начелника општине,</w:t>
      </w:r>
    </w:p>
    <w:p w14:paraId="4EB7EB6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за свој рад одговара Начелнику општине. </w:t>
      </w:r>
    </w:p>
    <w:p w14:paraId="00CF7B42" w14:textId="77777777" w:rsidR="00406C08" w:rsidRPr="00587334" w:rsidRDefault="00406C08" w:rsidP="00406C08">
      <w:pPr>
        <w:pStyle w:val="ListParagraph"/>
        <w:rPr>
          <w:rFonts w:cs="Times New Roman"/>
          <w:sz w:val="20"/>
          <w:szCs w:val="20"/>
          <w:lang w:val="bs-Cyrl-BA"/>
        </w:rPr>
      </w:pPr>
    </w:p>
    <w:p w14:paraId="32B85178" w14:textId="77777777" w:rsidR="00406C08" w:rsidRPr="00587334" w:rsidRDefault="00406C08" w:rsidP="00406C08">
      <w:pPr>
        <w:pStyle w:val="ListParagraph"/>
        <w:rPr>
          <w:rFonts w:cs="Times New Roman"/>
          <w:sz w:val="20"/>
          <w:szCs w:val="20"/>
          <w:lang w:val="bs-Cyrl-BA"/>
        </w:rPr>
      </w:pPr>
    </w:p>
    <w:p w14:paraId="641A2ECD" w14:textId="77777777" w:rsidR="00406C08" w:rsidRPr="00587334" w:rsidRDefault="00406C08" w:rsidP="00406C08">
      <w:pPr>
        <w:ind w:firstLine="360"/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34.</w:t>
      </w:r>
    </w:p>
    <w:p w14:paraId="5B825B61" w14:textId="77777777" w:rsidR="00406C08" w:rsidRPr="00587334" w:rsidRDefault="00406C08" w:rsidP="00406C08">
      <w:pPr>
        <w:ind w:firstLine="360"/>
        <w:rPr>
          <w:b/>
          <w:lang w:val="bs-Cyrl-BA"/>
        </w:rPr>
      </w:pPr>
    </w:p>
    <w:p w14:paraId="32F885C9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Комунални полицајац</w:t>
      </w:r>
    </w:p>
    <w:p w14:paraId="033138EE" w14:textId="77777777" w:rsidR="00406C08" w:rsidRPr="00587334" w:rsidRDefault="00406C08" w:rsidP="00406C08">
      <w:pPr>
        <w:rPr>
          <w:b/>
          <w:lang w:val="bs-Cyrl-BA"/>
        </w:rPr>
      </w:pPr>
    </w:p>
    <w:p w14:paraId="1261ABD3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Услови</w:t>
      </w:r>
      <w:r w:rsidRPr="00587334">
        <w:rPr>
          <w:lang w:val="bs-Cyrl-BA"/>
        </w:rPr>
        <w:t xml:space="preserve"> : </w:t>
      </w:r>
    </w:p>
    <w:p w14:paraId="48097B52" w14:textId="77777777" w:rsidR="00406C08" w:rsidRPr="00587334" w:rsidRDefault="00406C08" w:rsidP="00406C08">
      <w:pPr>
        <w:rPr>
          <w:lang w:val="bs-Cyrl-BA"/>
        </w:rPr>
      </w:pPr>
    </w:p>
    <w:p w14:paraId="2ECCD61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ВСС ( VII степен ) Факултет друштвеног, природног или техничког смјера ( 240 „ECTS“ бодова) или завршен први циклус студија са најмање 240 „ECTS“ бодова,</w:t>
      </w:r>
    </w:p>
    <w:p w14:paraId="033D763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 3 године радног искуства у траженом степену образовања,</w:t>
      </w:r>
    </w:p>
    <w:p w14:paraId="67ECD14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у другим органима и организацијама радило, а нема положен стручни испит, може се примити на рад ако се обавеже да положи стручни испит у року од 6 мјесеци од дана запослења,</w:t>
      </w:r>
    </w:p>
    <w:p w14:paraId="03248A1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возачки испит „Б“ категорије,</w:t>
      </w:r>
    </w:p>
    <w:p w14:paraId="2BD1D51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познавање рада на рачунару,</w:t>
      </w:r>
    </w:p>
    <w:p w14:paraId="2BE9AE0D" w14:textId="77777777" w:rsidR="00406C08" w:rsidRPr="00587334" w:rsidRDefault="00406C08" w:rsidP="00406C08">
      <w:pPr>
        <w:rPr>
          <w:lang w:val="bs-Cyrl-BA"/>
        </w:rPr>
      </w:pPr>
    </w:p>
    <w:p w14:paraId="3EC70483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</w:t>
      </w:r>
      <w:r w:rsidRPr="00587334">
        <w:rPr>
          <w:lang w:val="bs-Cyrl-BA"/>
        </w:rPr>
        <w:t xml:space="preserve"> : службеник.</w:t>
      </w:r>
    </w:p>
    <w:p w14:paraId="7404DC9E" w14:textId="77777777" w:rsidR="00406C08" w:rsidRPr="00587334" w:rsidRDefault="00406C08" w:rsidP="00406C08">
      <w:pPr>
        <w:rPr>
          <w:lang w:val="sr-Cyrl-CS"/>
        </w:rPr>
      </w:pPr>
      <w:r w:rsidRPr="00587334">
        <w:rPr>
          <w:b/>
          <w:lang w:val="bs-Cyrl-BA"/>
        </w:rPr>
        <w:t>Категорија</w:t>
      </w:r>
      <w:r w:rsidRPr="00587334">
        <w:rPr>
          <w:lang w:val="bs-Cyrl-BA"/>
        </w:rPr>
        <w:t xml:space="preserve"> :</w:t>
      </w:r>
      <w:r w:rsidRPr="00587334">
        <w:rPr>
          <w:lang w:val="sr-Cyrl-CS"/>
        </w:rPr>
        <w:t xml:space="preserve"> извршилачко радно мјесто.</w:t>
      </w:r>
    </w:p>
    <w:p w14:paraId="7990A117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1,</w:t>
      </w:r>
    </w:p>
    <w:p w14:paraId="3C80EDC3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 радног мјеста</w:t>
      </w:r>
      <w:r w:rsidRPr="00587334">
        <w:rPr>
          <w:lang w:val="bs-Cyrl-BA"/>
        </w:rPr>
        <w:t xml:space="preserve"> :</w:t>
      </w:r>
    </w:p>
    <w:p w14:paraId="392E15C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lastRenderedPageBreak/>
        <w:t>врши надзор над одржавањем, уређењем, употребом и заштитом комуналних објеката и уређаја,</w:t>
      </w:r>
    </w:p>
    <w:p w14:paraId="380729A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и заштитом јавних површина и дрвореда,</w:t>
      </w:r>
    </w:p>
    <w:p w14:paraId="05D5866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културних, историјских и националних споменика и спомен – обиљежја,</w:t>
      </w:r>
    </w:p>
    <w:p w14:paraId="6B928AC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постављањем назива фирми, натписа и реклама,</w:t>
      </w:r>
    </w:p>
    <w:p w14:paraId="6FE3520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гробаља и мезарја,</w:t>
      </w:r>
    </w:p>
    <w:p w14:paraId="7ECDDC7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дворишта, паркинг простора, башта, привремених објеката, као и других објеката и површина које су од утицаја на изглед и уређење општине и других насељених мјеста на подручју општине,</w:t>
      </w:r>
    </w:p>
    <w:p w14:paraId="3A905F1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јавне водоводне мреже и јавних излива ( јавних чесми и вањских хидраната),</w:t>
      </w:r>
    </w:p>
    <w:p w14:paraId="4F9C80F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јавне канализационе мреже, те септичких и осочних јама,</w:t>
      </w:r>
    </w:p>
    <w:p w14:paraId="420C89D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и заштитом корита обала ријека и других водоводних површина на подручју општине,</w:t>
      </w:r>
    </w:p>
    <w:p w14:paraId="76114F4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вањских ограда и рукохвата ( мостови, јавна степеништа и др.),</w:t>
      </w:r>
    </w:p>
    <w:p w14:paraId="111B43E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одржавањемчистоће на јавним површинама, одвозом кућних отпадака и другог комуналног отпада, као и грађевинског шута,</w:t>
      </w:r>
    </w:p>
    <w:p w14:paraId="5E08474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постављањем и одржавањем посуда  ( контејрена) и уличних корпи за отпатке,</w:t>
      </w:r>
    </w:p>
    <w:p w14:paraId="7EA3A3F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јавних депонија, те контролом сакупљања, управљања, селекције, одвожења, уништавања и прераде отпадака,</w:t>
      </w:r>
    </w:p>
    <w:p w14:paraId="66D642E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обиљежавањем улица, тргова и зграда,</w:t>
      </w:r>
    </w:p>
    <w:p w14:paraId="44D066D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заузимањем јавних површина за продају роба и продају робе ван простора или мјеста одређеног за продају те врсте робе,</w:t>
      </w:r>
    </w:p>
    <w:p w14:paraId="0A06FDD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примјеном одредби одлуке о условима и начину извођења концерата, јавних манифестација, те коришћења музичке опреме у објектима и ван њих, начином истицања државних и ентитетских застава, одржавањем пијаца и пијачних простора ( зелене, бувље, сличне и др.)</w:t>
      </w:r>
    </w:p>
    <w:p w14:paraId="4943B9A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јавних саобраћајних површина ( плочника, тргова),</w:t>
      </w:r>
    </w:p>
    <w:p w14:paraId="4636122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јавних саобраћајних површина ( плочника, тргова),</w:t>
      </w:r>
    </w:p>
    <w:p w14:paraId="236293B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обављањем погребне дјелатности,</w:t>
      </w:r>
    </w:p>
    <w:p w14:paraId="17C9CCD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вршењем димњачарске дјелатности,</w:t>
      </w:r>
    </w:p>
    <w:p w14:paraId="33C51E0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и опремањем јавних површина, вршењем одржавања спортских објеката, кампова, купалишта и излетишта,</w:t>
      </w:r>
    </w:p>
    <w:p w14:paraId="2C1D503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вршењем јавног превоза лица,</w:t>
      </w:r>
    </w:p>
    <w:p w14:paraId="7B9B939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вршењем уклањања старих и других предмета са јавних површина, ако су исти остављени противно прописима општине,</w:t>
      </w:r>
    </w:p>
    <w:p w14:paraId="1A78FAF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зграда,</w:t>
      </w:r>
    </w:p>
    <w:p w14:paraId="2E41A98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одржавањем фасада и кровова,</w:t>
      </w:r>
    </w:p>
    <w:p w14:paraId="2811964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обиљежавањем мјеста гдје се врше радови на комуналним уређајима ( шахтови, канали, бунари и сл.),</w:t>
      </w:r>
    </w:p>
    <w:p w14:paraId="45BF13C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надзор над придржавањемкућног реда у зградама,</w:t>
      </w:r>
    </w:p>
    <w:p w14:paraId="4E65DDE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 општине,</w:t>
      </w:r>
    </w:p>
    <w:p w14:paraId="34FDE9D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одговоран је Начелнику општине.</w:t>
      </w:r>
    </w:p>
    <w:p w14:paraId="0C01970F" w14:textId="77777777" w:rsidR="00406C08" w:rsidRPr="00587334" w:rsidRDefault="00406C08" w:rsidP="00406C08">
      <w:pPr>
        <w:rPr>
          <w:lang w:val="bs-Cyrl-BA"/>
        </w:rPr>
      </w:pPr>
    </w:p>
    <w:p w14:paraId="340CD0C6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35.</w:t>
      </w:r>
    </w:p>
    <w:p w14:paraId="6AB209DA" w14:textId="77777777" w:rsidR="00406C08" w:rsidRPr="00587334" w:rsidRDefault="00406C08" w:rsidP="00406C08">
      <w:pPr>
        <w:rPr>
          <w:b/>
          <w:lang w:val="bs-Cyrl-BA"/>
        </w:rPr>
      </w:pPr>
    </w:p>
    <w:p w14:paraId="4B30ECCD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Шеф кабинета Начелника.</w:t>
      </w:r>
    </w:p>
    <w:p w14:paraId="2EF950EF" w14:textId="77777777" w:rsidR="00406C08" w:rsidRPr="00587334" w:rsidRDefault="00406C08" w:rsidP="00406C08">
      <w:pPr>
        <w:rPr>
          <w:b/>
          <w:lang w:val="bs-Cyrl-BA"/>
        </w:rPr>
      </w:pPr>
    </w:p>
    <w:p w14:paraId="2DA2C036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 xml:space="preserve">Услови : </w:t>
      </w:r>
    </w:p>
    <w:p w14:paraId="57B493DC" w14:textId="77777777" w:rsidR="00406C08" w:rsidRPr="00587334" w:rsidRDefault="00406C08" w:rsidP="00406C08">
      <w:pPr>
        <w:rPr>
          <w:lang w:val="bs-Cyrl-BA"/>
        </w:rPr>
      </w:pPr>
    </w:p>
    <w:p w14:paraId="45993A4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ВСС ( VII степен) техничког, друштвеног и природног смјера ( 240 „ECTS“ бодова) или завршен први циклус студија са најмање 240 „ECTS“ бодова,</w:t>
      </w:r>
    </w:p>
    <w:p w14:paraId="225CDFE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</w:t>
      </w:r>
    </w:p>
    <w:p w14:paraId="60075AC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 у траженом степену образовања,</w:t>
      </w:r>
    </w:p>
    <w:p w14:paraId="1532F37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познавање рада на рачунару.</w:t>
      </w:r>
    </w:p>
    <w:p w14:paraId="5EB2EE47" w14:textId="77777777" w:rsidR="00406C08" w:rsidRPr="00587334" w:rsidRDefault="00406C08" w:rsidP="00406C08">
      <w:pPr>
        <w:rPr>
          <w:lang w:val="bs-Cyrl-BA"/>
        </w:rPr>
      </w:pPr>
    </w:p>
    <w:p w14:paraId="116BEFAA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</w:t>
      </w:r>
      <w:r w:rsidRPr="00587334">
        <w:rPr>
          <w:lang w:val="bs-Cyrl-BA"/>
        </w:rPr>
        <w:t xml:space="preserve"> : шеф кабинета – ангажује се или распоређује на мандат Начелника општине.</w:t>
      </w:r>
    </w:p>
    <w:p w14:paraId="74D60660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1.</w:t>
      </w:r>
    </w:p>
    <w:p w14:paraId="51BF84DD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 радног мјеста</w:t>
      </w:r>
      <w:r w:rsidRPr="00587334">
        <w:rPr>
          <w:lang w:val="bs-Cyrl-BA"/>
        </w:rPr>
        <w:t xml:space="preserve"> :</w:t>
      </w:r>
    </w:p>
    <w:p w14:paraId="3B58F305" w14:textId="77777777" w:rsidR="00406C08" w:rsidRPr="00587334" w:rsidRDefault="00406C08" w:rsidP="00406C08">
      <w:pPr>
        <w:rPr>
          <w:lang w:val="bs-Cyrl-BA"/>
        </w:rPr>
      </w:pPr>
    </w:p>
    <w:p w14:paraId="5E6FCD6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организује и руководи процесом рада у Кабинету и одговоран је за извршење послова Кабинета у оквиру Општинске управе,</w:t>
      </w:r>
    </w:p>
    <w:p w14:paraId="02279FF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усклађује рад Кабинета са другим организационим облицима у Општинској управи и другим надлежним државним органима, организацијама и институцијама у оквиру својих овлашћења,</w:t>
      </w:r>
    </w:p>
    <w:p w14:paraId="452FAAE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одговоран је за законито, стручно, баговремено, рационално и ефикасно обављање послова Кабинета,</w:t>
      </w:r>
    </w:p>
    <w:p w14:paraId="50BB5AC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одговоран је за припрему и обраду материјала који се предлажу Скупштини општине и Начелнику општине,</w:t>
      </w:r>
    </w:p>
    <w:p w14:paraId="3E96310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lastRenderedPageBreak/>
        <w:t>одговоран је за извршење одлука и закључака Скупштине општине и Начелника општине који се односе на Кабинет,</w:t>
      </w:r>
    </w:p>
    <w:p w14:paraId="22E39DE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савјетује Начелника општине о питањима из његове надлежности,</w:t>
      </w:r>
    </w:p>
    <w:p w14:paraId="112C8D6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и организује радне састанке за потребе Начелника општине и замјеника Начелника општине,</w:t>
      </w:r>
    </w:p>
    <w:p w14:paraId="7539083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акте текуће коресподенције Начелника општине и замјеника Начелника,</w:t>
      </w:r>
    </w:p>
    <w:p w14:paraId="27FC625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координира у процесу пеипреме материјала за Скупштину општине са Општинском управом,</w:t>
      </w:r>
    </w:p>
    <w:p w14:paraId="1854BCE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активности које се тичу израде нормативних аката из надлежности Начелника општине,</w:t>
      </w:r>
    </w:p>
    <w:p w14:paraId="05DEDC7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 општине,</w:t>
      </w:r>
    </w:p>
    <w:p w14:paraId="51BC2A6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одговара Начелнику општине.</w:t>
      </w:r>
    </w:p>
    <w:p w14:paraId="3AB295B8" w14:textId="77777777" w:rsidR="00406C08" w:rsidRPr="00587334" w:rsidRDefault="00406C08" w:rsidP="00406C08">
      <w:pPr>
        <w:ind w:left="360"/>
        <w:rPr>
          <w:lang w:val="bs-Cyrl-BA"/>
        </w:rPr>
      </w:pPr>
    </w:p>
    <w:p w14:paraId="70267C72" w14:textId="77777777" w:rsidR="00406C08" w:rsidRPr="00587334" w:rsidRDefault="00406C08" w:rsidP="00406C08">
      <w:pPr>
        <w:ind w:left="360"/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36.</w:t>
      </w:r>
    </w:p>
    <w:p w14:paraId="0F8121FF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6801DB6C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Виши стручни сарадник за кординацију пројеката и реализације активности унутар јединице локалне самоуправе.</w:t>
      </w:r>
    </w:p>
    <w:p w14:paraId="2A4BA962" w14:textId="77777777" w:rsidR="00406C08" w:rsidRPr="00587334" w:rsidRDefault="00406C08" w:rsidP="00406C08">
      <w:pPr>
        <w:rPr>
          <w:b/>
          <w:lang w:val="bs-Cyrl-BA"/>
        </w:rPr>
      </w:pPr>
    </w:p>
    <w:p w14:paraId="33ADE4B3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 xml:space="preserve">Услови : </w:t>
      </w:r>
    </w:p>
    <w:p w14:paraId="312B878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ВСС ( VII степена), техничког, друштвеног и природног смјера ( 240 „ECTS“ бодова) или завршен први циклус студија са најмање 240 „ECTS“ бодова,</w:t>
      </w:r>
    </w:p>
    <w:p w14:paraId="6DFB6AC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 у траженом степену образовања,</w:t>
      </w:r>
    </w:p>
    <w:p w14:paraId="613D717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стручни испит за рад у Општинској управи, а лице које је у другим органима и организацијама радило, а нема положен стручни испит, може се примити на рад ако се обавеже да положи стручни испит у року од 6 мјесеци од дана запослења.</w:t>
      </w:r>
    </w:p>
    <w:p w14:paraId="0D361223" w14:textId="77777777" w:rsidR="00406C08" w:rsidRPr="00587334" w:rsidRDefault="00406C08" w:rsidP="00406C08">
      <w:pPr>
        <w:pStyle w:val="ListParagraph"/>
        <w:rPr>
          <w:rFonts w:cs="Times New Roman"/>
          <w:sz w:val="20"/>
          <w:szCs w:val="20"/>
          <w:lang w:val="bs-Latn-BA"/>
        </w:rPr>
      </w:pPr>
    </w:p>
    <w:p w14:paraId="6E627585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</w:t>
      </w:r>
      <w:r w:rsidRPr="00587334">
        <w:rPr>
          <w:lang w:val="bs-Cyrl-BA"/>
        </w:rPr>
        <w:t xml:space="preserve"> : службеник.</w:t>
      </w:r>
    </w:p>
    <w:p w14:paraId="524360FB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Категорија</w:t>
      </w:r>
      <w:r w:rsidRPr="00587334">
        <w:rPr>
          <w:lang w:val="bs-Cyrl-BA"/>
        </w:rPr>
        <w:t xml:space="preserve"> : извршилачко радно мјесто,</w:t>
      </w:r>
    </w:p>
    <w:p w14:paraId="7DEC6C26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</w:t>
      </w:r>
    </w:p>
    <w:p w14:paraId="71FDEE61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</w:t>
      </w:r>
      <w:r w:rsidRPr="00587334">
        <w:rPr>
          <w:lang w:val="bs-Cyrl-BA"/>
        </w:rPr>
        <w:t xml:space="preserve"> :</w:t>
      </w:r>
    </w:p>
    <w:p w14:paraId="35AEF3C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активности међународних и домаћих донатора, остварује активне контакте и сарадњу са њима,</w:t>
      </w:r>
    </w:p>
    <w:p w14:paraId="13C9F7F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израду приједлога пројеката који ће се финансирати из средстава из ЕУ, виших нивоа власти и других донатора,</w:t>
      </w:r>
    </w:p>
    <w:p w14:paraId="463AE28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реализацију одобрених пројеката за финансирање,</w:t>
      </w:r>
    </w:p>
    <w:p w14:paraId="5C110B1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пројекте и извјештава о имплементацији пројеката,</w:t>
      </w:r>
    </w:p>
    <w:p w14:paraId="14E2639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позиве за пројекте и тендере, те припрема и кординира припремом пројектних апликација,</w:t>
      </w:r>
    </w:p>
    <w:p w14:paraId="4C137E9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учествује у процесима планирања, програмирања, идетификације, формулације, </w:t>
      </w:r>
      <w:r w:rsidRPr="00587334">
        <w:rPr>
          <w:rFonts w:cs="Times New Roman"/>
          <w:sz w:val="20"/>
          <w:szCs w:val="20"/>
          <w:lang w:val="bs-Cyrl-BA"/>
        </w:rPr>
        <w:t>провођења, надгледања и оцјењивања свих пројеката у којима је општина корисник,</w:t>
      </w:r>
    </w:p>
    <w:p w14:paraId="22EBF51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прати програме едукације из области релевантних за локални развој те преноси информације на запослене у општинској Управи,</w:t>
      </w:r>
    </w:p>
    <w:p w14:paraId="512660D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предлаже програме и пројекте у сарадњи са надлежним одјељењима,</w:t>
      </w:r>
    </w:p>
    <w:p w14:paraId="485D66F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кординацију рада и сарадњу са надлежним државним органима, организацијама и институцијама, у оквиру овлашћења,</w:t>
      </w:r>
    </w:p>
    <w:p w14:paraId="4243727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успоставља контатке саиностраним партнерима у заједничким програмима и води коресподенцију са осталим запосленим у Општинској управи,</w:t>
      </w:r>
    </w:p>
    <w:p w14:paraId="308BE2B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свим активностима од доношења одлуке о инвестирању до коначне реализације пројеката гдје се Општина појављује као инвеститор радова ( изградња, доградња, надзиђивање, реконструкција и модернизација, санација, текуће и инвестиционо одржавање објеката инфраструктура),</w:t>
      </w:r>
    </w:p>
    <w:p w14:paraId="0184DD3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изради и имплементацији Стратегије развоја општине,</w:t>
      </w:r>
    </w:p>
    <w:p w14:paraId="61269DC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полове које одреди Начелник општине.</w:t>
      </w:r>
    </w:p>
    <w:p w14:paraId="217FDA9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одговара Начелнику општине.</w:t>
      </w:r>
    </w:p>
    <w:p w14:paraId="40F1F5D3" w14:textId="77777777" w:rsidR="00406C08" w:rsidRPr="00587334" w:rsidRDefault="00406C08" w:rsidP="00406C08">
      <w:pPr>
        <w:rPr>
          <w:lang w:val="bs-Cyrl-BA"/>
        </w:rPr>
      </w:pPr>
    </w:p>
    <w:p w14:paraId="1D707C1E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37.</w:t>
      </w:r>
    </w:p>
    <w:p w14:paraId="7F5643EA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2B7870FA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 xml:space="preserve"> Стручни сарадник за послове техничког секретара начелника општине и дактилограф.</w:t>
      </w:r>
    </w:p>
    <w:p w14:paraId="46930228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10C6A27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ССС ( IV степен) друштвеног или техничког смјера.</w:t>
      </w:r>
    </w:p>
    <w:p w14:paraId="2F541C6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положен стучни испит за рад у општинској управи, а лице које је у другим органима и организацијама радило, а нема положен стручни испит, може се примити на рад ако се обавеже да положи стручни испит у року од 6 мјесеци од дана запослења.</w:t>
      </w:r>
    </w:p>
    <w:p w14:paraId="48D18AF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 у траженом степену образовања,</w:t>
      </w:r>
    </w:p>
    <w:p w14:paraId="29CCAB0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познавање рада на рачунару.</w:t>
      </w:r>
    </w:p>
    <w:p w14:paraId="2BCAE798" w14:textId="77777777" w:rsidR="00406C08" w:rsidRPr="00587334" w:rsidRDefault="00406C08" w:rsidP="00406C08">
      <w:pPr>
        <w:pStyle w:val="ListParagraph"/>
        <w:rPr>
          <w:rFonts w:cs="Times New Roman"/>
          <w:b/>
          <w:sz w:val="20"/>
          <w:szCs w:val="20"/>
          <w:lang w:val="bs-Cyrl-BA"/>
        </w:rPr>
      </w:pPr>
    </w:p>
    <w:p w14:paraId="22236BD7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Статус : службеник,</w:t>
      </w:r>
    </w:p>
    <w:p w14:paraId="43ECE4BB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Категорија и звање :</w:t>
      </w:r>
      <w:r w:rsidRPr="00587334">
        <w:rPr>
          <w:lang w:val="bs-Cyrl-BA"/>
        </w:rPr>
        <w:t xml:space="preserve"> извршилачко радно мјесто,</w:t>
      </w:r>
    </w:p>
    <w:p w14:paraId="720FBAAA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</w:t>
      </w:r>
    </w:p>
    <w:p w14:paraId="6078F8B4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</w:t>
      </w:r>
      <w:r w:rsidRPr="00587334">
        <w:rPr>
          <w:lang w:val="bs-Cyrl-BA"/>
        </w:rPr>
        <w:t xml:space="preserve"> :</w:t>
      </w:r>
    </w:p>
    <w:p w14:paraId="1BE9EF6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организује пријем странака код Начелника општине и замјеника Начелника општине, у складу са њиховим одлукама и о томе води одговарајуће евиденције,</w:t>
      </w:r>
    </w:p>
    <w:p w14:paraId="789300D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учествује у организовању разних пријема делагација, гостију и званица,</w:t>
      </w:r>
    </w:p>
    <w:p w14:paraId="3A94F71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израђује краће акте текуће коресподенције, честитке, захвалнице и сл.</w:t>
      </w:r>
    </w:p>
    <w:p w14:paraId="7FD7772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lastRenderedPageBreak/>
        <w:t>води евиденцију и врши дистрибуцију приспјелих факс порука, те врши слање докумената,</w:t>
      </w:r>
    </w:p>
    <w:p w14:paraId="0804136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стара се о набавци канцеларијског материјала за потребе Начелника општине и Кабинета Начелника општине,</w:t>
      </w:r>
    </w:p>
    <w:p w14:paraId="1F691B4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евиденцију о примљеној пошти адресираној на Начелника општине и о њеном кретању,</w:t>
      </w:r>
    </w:p>
    <w:p w14:paraId="1E4849D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успоставља телекомуникационе везе за потребе Начелника општине, замјеника Начелника општине,</w:t>
      </w:r>
    </w:p>
    <w:p w14:paraId="5646594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из дјелокруга рада по налогу Начелника општине,</w:t>
      </w:r>
    </w:p>
    <w:p w14:paraId="63DD041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одговара Начелнику општине.</w:t>
      </w:r>
    </w:p>
    <w:p w14:paraId="30F3B343" w14:textId="77777777" w:rsidR="00406C08" w:rsidRPr="00587334" w:rsidRDefault="00406C08" w:rsidP="00406C08">
      <w:pPr>
        <w:rPr>
          <w:lang w:val="bs-Cyrl-BA"/>
        </w:rPr>
      </w:pPr>
    </w:p>
    <w:p w14:paraId="1030EC4E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38.</w:t>
      </w:r>
    </w:p>
    <w:p w14:paraId="3FE63371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7D505E59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Возач моторних возила.</w:t>
      </w:r>
    </w:p>
    <w:p w14:paraId="0F40768B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37106FDD" w14:textId="77777777" w:rsidR="00406C08" w:rsidRPr="00587334" w:rsidRDefault="00406C08" w:rsidP="00406C08">
      <w:pPr>
        <w:rPr>
          <w:b/>
          <w:lang w:val="bs-Cyrl-BA"/>
        </w:rPr>
      </w:pPr>
    </w:p>
    <w:p w14:paraId="0CA0421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b/>
          <w:sz w:val="20"/>
          <w:szCs w:val="20"/>
          <w:lang w:val="bs-Cyrl-BA"/>
        </w:rPr>
        <w:t xml:space="preserve"> </w:t>
      </w:r>
      <w:r w:rsidRPr="00587334">
        <w:rPr>
          <w:rFonts w:cs="Times New Roman"/>
          <w:sz w:val="20"/>
          <w:szCs w:val="20"/>
          <w:lang w:val="bs-Cyrl-BA"/>
        </w:rPr>
        <w:t>ССС (</w:t>
      </w:r>
      <w:r w:rsidRPr="00587334">
        <w:rPr>
          <w:rFonts w:cs="Times New Roman"/>
          <w:sz w:val="20"/>
          <w:szCs w:val="20"/>
        </w:rPr>
        <w:t xml:space="preserve"> </w:t>
      </w:r>
      <w:r w:rsidRPr="00587334">
        <w:rPr>
          <w:rFonts w:cs="Times New Roman"/>
          <w:sz w:val="20"/>
          <w:szCs w:val="20"/>
          <w:lang w:val="bs-Cyrl-BA"/>
        </w:rPr>
        <w:t>I</w:t>
      </w:r>
      <w:r w:rsidRPr="00587334">
        <w:rPr>
          <w:rFonts w:cs="Times New Roman"/>
          <w:sz w:val="20"/>
          <w:szCs w:val="20"/>
        </w:rPr>
        <w:t>V</w:t>
      </w:r>
      <w:r w:rsidRPr="00587334">
        <w:rPr>
          <w:rFonts w:cs="Times New Roman"/>
          <w:sz w:val="20"/>
          <w:szCs w:val="20"/>
          <w:lang w:val="bs-Cyrl-BA"/>
        </w:rPr>
        <w:t xml:space="preserve"> или </w:t>
      </w:r>
      <w:r w:rsidRPr="00587334">
        <w:rPr>
          <w:rFonts w:cs="Times New Roman"/>
          <w:sz w:val="20"/>
          <w:szCs w:val="20"/>
        </w:rPr>
        <w:t>III степен ) друштвеног или техничког смјера,</w:t>
      </w:r>
    </w:p>
    <w:p w14:paraId="7B130BF1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положен испит за возача моторних возила,</w:t>
      </w:r>
    </w:p>
    <w:p w14:paraId="24BE1C3B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искуства,</w:t>
      </w:r>
    </w:p>
    <w:p w14:paraId="2C4DCAB1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</w:t>
      </w:r>
      <w:r w:rsidRPr="00587334">
        <w:rPr>
          <w:lang w:val="bs-Cyrl-BA"/>
        </w:rPr>
        <w:t xml:space="preserve"> : намјештеник,</w:t>
      </w:r>
    </w:p>
    <w:p w14:paraId="3F65B82D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1,</w:t>
      </w:r>
    </w:p>
    <w:p w14:paraId="3C5761F3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Опис послова </w:t>
      </w:r>
      <w:r w:rsidRPr="00587334">
        <w:rPr>
          <w:lang w:val="bs-Cyrl-BA"/>
        </w:rPr>
        <w:t>:</w:t>
      </w:r>
    </w:p>
    <w:p w14:paraId="7F558BA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 захтјев функционера и овлашћених лица врши превоз по издатим путним налозима,</w:t>
      </w:r>
    </w:p>
    <w:p w14:paraId="0FDC7B5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одржава возила којим управља у исправном стању, врши мање оправкена возилима,</w:t>
      </w:r>
    </w:p>
    <w:p w14:paraId="1874661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води бригу и одговоран је за сигурност и исправност возила,</w:t>
      </w:r>
    </w:p>
    <w:p w14:paraId="447D3DA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одговоран је за уредност и хигијену моторног возила,</w:t>
      </w:r>
    </w:p>
    <w:p w14:paraId="13B2D31D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уредно води евиденцију о пређеним километрима, потрошњи горива, мазива и дијелова,</w:t>
      </w:r>
    </w:p>
    <w:p w14:paraId="4E59AFC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редовно води путне налоге за свако службено путовање,</w:t>
      </w:r>
    </w:p>
    <w:p w14:paraId="61B9B15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из дјелокруга рада по налогу Начелника општине,</w:t>
      </w:r>
    </w:p>
    <w:p w14:paraId="2BD487E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одговара Начелнику општине.</w:t>
      </w:r>
    </w:p>
    <w:p w14:paraId="136F99F1" w14:textId="77777777" w:rsidR="00406C08" w:rsidRPr="00587334" w:rsidRDefault="00406C08" w:rsidP="00406C08">
      <w:pPr>
        <w:pStyle w:val="ListParagraph"/>
        <w:rPr>
          <w:rFonts w:cs="Times New Roman"/>
          <w:sz w:val="20"/>
          <w:szCs w:val="20"/>
          <w:lang w:val="bs-Cyrl-BA"/>
        </w:rPr>
      </w:pPr>
    </w:p>
    <w:p w14:paraId="3B717C48" w14:textId="77777777" w:rsidR="00406C08" w:rsidRPr="00587334" w:rsidRDefault="00406C08" w:rsidP="00406C08">
      <w:pPr>
        <w:rPr>
          <w:lang w:val="bs-Cyrl-BA"/>
        </w:rPr>
      </w:pPr>
    </w:p>
    <w:p w14:paraId="0BB9A5CF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39.</w:t>
      </w:r>
    </w:p>
    <w:p w14:paraId="6C1AACE5" w14:textId="77777777" w:rsidR="00406C08" w:rsidRPr="00587334" w:rsidRDefault="00406C08" w:rsidP="00406C08">
      <w:pPr>
        <w:jc w:val="center"/>
        <w:rPr>
          <w:lang w:val="bs-Cyrl-BA"/>
        </w:rPr>
      </w:pPr>
    </w:p>
    <w:p w14:paraId="5667BDF5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Кафе кувар и хигијеничар.</w:t>
      </w:r>
    </w:p>
    <w:p w14:paraId="64EF4814" w14:textId="77777777" w:rsidR="00406C08" w:rsidRPr="00587334" w:rsidRDefault="00406C08" w:rsidP="00406C08">
      <w:pPr>
        <w:rPr>
          <w:b/>
          <w:lang w:val="bs-Cyrl-BA"/>
        </w:rPr>
      </w:pPr>
    </w:p>
    <w:p w14:paraId="4AAD0C91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6BC806B1" w14:textId="77777777" w:rsidR="00406C08" w:rsidRPr="00587334" w:rsidRDefault="00406C08" w:rsidP="00406C08">
      <w:pPr>
        <w:rPr>
          <w:b/>
          <w:lang w:val="bs-Cyrl-BA"/>
        </w:rPr>
      </w:pPr>
    </w:p>
    <w:p w14:paraId="73B5A35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 xml:space="preserve"> </w:t>
      </w:r>
      <w:r w:rsidRPr="00587334">
        <w:rPr>
          <w:rFonts w:cs="Times New Roman"/>
          <w:sz w:val="20"/>
          <w:szCs w:val="20"/>
          <w:lang w:val="bs-Cyrl-BA"/>
        </w:rPr>
        <w:t>ССС или осмогодишња школа,</w:t>
      </w:r>
    </w:p>
    <w:p w14:paraId="1A48484E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Статус</w:t>
      </w:r>
      <w:r w:rsidRPr="00587334">
        <w:rPr>
          <w:lang w:val="bs-Cyrl-BA"/>
        </w:rPr>
        <w:t xml:space="preserve"> : намјештеник,</w:t>
      </w:r>
    </w:p>
    <w:p w14:paraId="620A8A03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</w:t>
      </w:r>
    </w:p>
    <w:p w14:paraId="495D7F57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</w:t>
      </w:r>
      <w:r w:rsidRPr="00587334">
        <w:rPr>
          <w:lang w:val="bs-Cyrl-BA"/>
        </w:rPr>
        <w:t xml:space="preserve"> :</w:t>
      </w:r>
    </w:p>
    <w:p w14:paraId="22EAF5D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кување и сервирање топлих и хладних напитака ( кафе, чајеви, сокови и др.),</w:t>
      </w:r>
    </w:p>
    <w:p w14:paraId="2AE4F1CC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требовање за набавку пића и напитака,</w:t>
      </w:r>
    </w:p>
    <w:p w14:paraId="2C1CF2A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брине се за благовременост и квалитет припремања и сервисирања топлих и хладних напитака,</w:t>
      </w:r>
    </w:p>
    <w:p w14:paraId="6D95DEC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послове на одржавању хигијене у објекту и непосредно око објекта,</w:t>
      </w:r>
    </w:p>
    <w:p w14:paraId="2991ABD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по потреби одржава хигијену иосталих објеката у власништву Општине,</w:t>
      </w:r>
    </w:p>
    <w:p w14:paraId="547A9F6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припрема требовања потрошног материјала за одржавање хигијене,</w:t>
      </w:r>
    </w:p>
    <w:p w14:paraId="7F4186F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брине се о хигијени просторије ( кафе – кухиње),</w:t>
      </w:r>
    </w:p>
    <w:p w14:paraId="0FE357B9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чисти двориште, подруме и остале припадајуће просторије у власништву Општине,</w:t>
      </w:r>
    </w:p>
    <w:p w14:paraId="1FA90B48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пријављује уочене кварове и штете на опреми и средствима рада,</w:t>
      </w:r>
    </w:p>
    <w:p w14:paraId="3322900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 општине,</w:t>
      </w:r>
    </w:p>
    <w:p w14:paraId="4FFCA307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одговара Начелнику општине.</w:t>
      </w:r>
    </w:p>
    <w:p w14:paraId="2A0723C1" w14:textId="77777777" w:rsidR="00406C08" w:rsidRPr="00587334" w:rsidRDefault="00406C08" w:rsidP="00406C08">
      <w:pPr>
        <w:rPr>
          <w:lang w:val="bs-Cyrl-BA"/>
        </w:rPr>
      </w:pPr>
    </w:p>
    <w:p w14:paraId="6EF35F47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40.</w:t>
      </w:r>
    </w:p>
    <w:p w14:paraId="099B2187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1F61FFE7" w14:textId="77777777" w:rsidR="00406C08" w:rsidRPr="00587334" w:rsidRDefault="00406C08" w:rsidP="00406C08">
      <w:pPr>
        <w:pStyle w:val="ListParagraph"/>
        <w:numPr>
          <w:ilvl w:val="0"/>
          <w:numId w:val="32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b/>
          <w:sz w:val="20"/>
          <w:szCs w:val="20"/>
          <w:lang w:val="bs-Cyrl-BA"/>
        </w:rPr>
        <w:t>Ложач централног гријања и кућни мајстор.</w:t>
      </w:r>
    </w:p>
    <w:p w14:paraId="0DA2FBD1" w14:textId="77777777" w:rsidR="00406C08" w:rsidRPr="00587334" w:rsidRDefault="00406C08" w:rsidP="00406C08">
      <w:pPr>
        <w:rPr>
          <w:b/>
          <w:lang w:val="bs-Cyrl-BA"/>
        </w:rPr>
      </w:pPr>
    </w:p>
    <w:p w14:paraId="40A32B8F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Услови :</w:t>
      </w:r>
    </w:p>
    <w:p w14:paraId="4ECAF45A" w14:textId="77777777" w:rsidR="00406C08" w:rsidRPr="00587334" w:rsidRDefault="00406C08" w:rsidP="00406C08">
      <w:pPr>
        <w:rPr>
          <w:b/>
          <w:lang w:val="bs-Cyrl-BA"/>
        </w:rPr>
      </w:pPr>
    </w:p>
    <w:p w14:paraId="5B0CEDA5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ССС или осмогодишња школа,</w:t>
      </w:r>
    </w:p>
    <w:p w14:paraId="1A05C1B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b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најмање 1 година радног искуства,</w:t>
      </w:r>
    </w:p>
    <w:p w14:paraId="69E4423E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 xml:space="preserve">Статус : </w:t>
      </w:r>
      <w:r w:rsidRPr="00587334">
        <w:rPr>
          <w:lang w:val="bs-Cyrl-BA"/>
        </w:rPr>
        <w:t>намјештеник,</w:t>
      </w:r>
    </w:p>
    <w:p w14:paraId="74CE4566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Број извршилаца</w:t>
      </w:r>
      <w:r w:rsidRPr="00587334">
        <w:rPr>
          <w:lang w:val="bs-Cyrl-BA"/>
        </w:rPr>
        <w:t xml:space="preserve"> : 1,</w:t>
      </w:r>
    </w:p>
    <w:p w14:paraId="28494414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>Опис послова</w:t>
      </w:r>
      <w:r w:rsidRPr="00587334">
        <w:rPr>
          <w:lang w:val="bs-Cyrl-BA"/>
        </w:rPr>
        <w:t xml:space="preserve"> : </w:t>
      </w:r>
    </w:p>
    <w:p w14:paraId="1DC58E0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самостално рукује, чисти и одржава котао за ложење,</w:t>
      </w:r>
    </w:p>
    <w:p w14:paraId="3EE594EE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одржава инсталације у систему централног гријања и врши мање оправке,</w:t>
      </w:r>
    </w:p>
    <w:p w14:paraId="088F3CC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реже, цијепа и припрема дрва за ложење,</w:t>
      </w:r>
    </w:p>
    <w:p w14:paraId="7A1AD78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ложи ватру и одржава потребну температуру у просторијама,</w:t>
      </w:r>
    </w:p>
    <w:p w14:paraId="72CC772A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 xml:space="preserve"> по престанку грејне сезоне врши генерално чишћење и провјеру инсталација,</w:t>
      </w:r>
    </w:p>
    <w:p w14:paraId="29048DF4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одговоран је за исправност система гријања,</w:t>
      </w:r>
    </w:p>
    <w:p w14:paraId="2EC6A1AF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послове на одржавању објекта,</w:t>
      </w:r>
    </w:p>
    <w:p w14:paraId="15357A76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послове на одржавању инсталација објекта и опреме по налогу Начелника,</w:t>
      </w:r>
    </w:p>
    <w:p w14:paraId="3FA7CA1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мање поправке на електро и водоводним инсталацијама које не захтјевају посебну стручност,</w:t>
      </w:r>
    </w:p>
    <w:p w14:paraId="23000023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врши поправке намјештаја, канцеларијске опреме и сл.</w:t>
      </w:r>
    </w:p>
    <w:p w14:paraId="52121242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обавља и друге послове по налогу Начелника,</w:t>
      </w:r>
    </w:p>
    <w:p w14:paraId="1A535C20" w14:textId="77777777" w:rsidR="00406C08" w:rsidRPr="00587334" w:rsidRDefault="00406C08" w:rsidP="00406C08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  <w:lang w:val="bs-Cyrl-BA"/>
        </w:rPr>
      </w:pPr>
      <w:r w:rsidRPr="00587334">
        <w:rPr>
          <w:rFonts w:cs="Times New Roman"/>
          <w:sz w:val="20"/>
          <w:szCs w:val="20"/>
          <w:lang w:val="bs-Cyrl-BA"/>
        </w:rPr>
        <w:t>за свој рад одговоран је Начелнику општине.</w:t>
      </w:r>
    </w:p>
    <w:p w14:paraId="0B01EB8E" w14:textId="77777777" w:rsidR="00406C08" w:rsidRPr="00587334" w:rsidRDefault="00406C08" w:rsidP="00406C08">
      <w:pPr>
        <w:rPr>
          <w:b/>
          <w:lang w:val="bs-Cyrl-BA"/>
        </w:rPr>
      </w:pPr>
    </w:p>
    <w:p w14:paraId="63B65557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</w:rPr>
        <w:t xml:space="preserve">V – ЈАВНОСТ </w:t>
      </w:r>
      <w:r w:rsidRPr="00587334">
        <w:rPr>
          <w:b/>
          <w:lang w:val="bs-Cyrl-BA"/>
        </w:rPr>
        <w:t>РАДА</w:t>
      </w:r>
    </w:p>
    <w:p w14:paraId="64F4D1A1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41.</w:t>
      </w:r>
    </w:p>
    <w:p w14:paraId="1F1B0454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6A81C123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( 1 ) Рад општинске управе доступан је јавности у складу са законом, статутом општине и другим прописима.</w:t>
      </w:r>
    </w:p>
    <w:p w14:paraId="0EDB4584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( 2 ) Информације и обавјештења о раду Општинске управе даје Начелник општине.</w:t>
      </w:r>
    </w:p>
    <w:p w14:paraId="0D069EB7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lastRenderedPageBreak/>
        <w:tab/>
        <w:t>( 3 ) Начелник може овластити поједине службенике за давање одређених информација.</w:t>
      </w:r>
    </w:p>
    <w:p w14:paraId="52038A14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( 4 ) Неовлашћено давање информација или давање нетачних информација представља тежу повреду радне дужности.</w:t>
      </w:r>
    </w:p>
    <w:p w14:paraId="6CD4F28F" w14:textId="77777777" w:rsidR="00406C08" w:rsidRPr="00587334" w:rsidRDefault="00406C08" w:rsidP="00406C08">
      <w:pPr>
        <w:rPr>
          <w:lang w:val="bs-Cyrl-BA"/>
        </w:rPr>
      </w:pPr>
    </w:p>
    <w:p w14:paraId="406A5B39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42.</w:t>
      </w:r>
    </w:p>
    <w:p w14:paraId="4B3A7C89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1DC88404" w14:textId="77777777" w:rsidR="00406C08" w:rsidRPr="00587334" w:rsidRDefault="00406C08" w:rsidP="00406C08">
      <w:pPr>
        <w:ind w:firstLine="708"/>
        <w:rPr>
          <w:lang w:val="bs-Cyrl-BA"/>
        </w:rPr>
      </w:pPr>
      <w:r w:rsidRPr="00587334">
        <w:rPr>
          <w:lang w:val="bs-Cyrl-BA"/>
        </w:rPr>
        <w:t>Грађани и правна лица могу подностити приговоре и притужбе на рад и неправилан однос службеника идругих запослених у Општинској управи</w:t>
      </w:r>
    </w:p>
    <w:p w14:paraId="307D44AD" w14:textId="77777777" w:rsidR="00406C08" w:rsidRPr="00587334" w:rsidRDefault="00406C08" w:rsidP="00406C08">
      <w:pPr>
        <w:rPr>
          <w:lang w:val="bs-Cyrl-BA"/>
        </w:rPr>
      </w:pPr>
    </w:p>
    <w:p w14:paraId="50C075AA" w14:textId="77777777" w:rsidR="00406C08" w:rsidRPr="00587334" w:rsidRDefault="00406C08" w:rsidP="00406C08">
      <w:pPr>
        <w:rPr>
          <w:lang w:val="bs-Cyrl-BA"/>
        </w:rPr>
      </w:pPr>
    </w:p>
    <w:p w14:paraId="026EEC47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</w:rPr>
        <w:t xml:space="preserve">VI – </w:t>
      </w:r>
      <w:r w:rsidRPr="00587334">
        <w:rPr>
          <w:b/>
          <w:lang w:val="bs-Cyrl-BA"/>
        </w:rPr>
        <w:t>ПРЕЛАЗНЕ И ЗАВРШНЕ ОДРЕДБЕ</w:t>
      </w:r>
    </w:p>
    <w:p w14:paraId="746B1A62" w14:textId="77777777" w:rsidR="00406C08" w:rsidRPr="00587334" w:rsidRDefault="00406C08" w:rsidP="00406C08">
      <w:pPr>
        <w:rPr>
          <w:b/>
          <w:lang w:val="bs-Cyrl-BA"/>
        </w:rPr>
      </w:pPr>
    </w:p>
    <w:p w14:paraId="4BE02374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43.</w:t>
      </w:r>
    </w:p>
    <w:p w14:paraId="70BD01AA" w14:textId="77777777" w:rsidR="00406C08" w:rsidRPr="00587334" w:rsidRDefault="00406C08" w:rsidP="00406C08">
      <w:pPr>
        <w:jc w:val="center"/>
        <w:rPr>
          <w:b/>
          <w:lang w:val="bs-Cyrl-BA"/>
        </w:rPr>
      </w:pPr>
    </w:p>
    <w:p w14:paraId="1DF5BF83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Овај Правилник се може мијењати измјенама, допунама или доношењем новог Правилника.</w:t>
      </w:r>
    </w:p>
    <w:p w14:paraId="77C0B5AA" w14:textId="77777777" w:rsidR="00406C08" w:rsidRPr="00587334" w:rsidRDefault="00406C08" w:rsidP="00406C08">
      <w:pPr>
        <w:jc w:val="center"/>
        <w:rPr>
          <w:lang w:val="bs-Cyrl-BA"/>
        </w:rPr>
      </w:pPr>
    </w:p>
    <w:p w14:paraId="370639FD" w14:textId="77777777" w:rsidR="00406C08" w:rsidRPr="00587334" w:rsidRDefault="00406C08" w:rsidP="00406C08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44.</w:t>
      </w:r>
    </w:p>
    <w:p w14:paraId="04EB62E0" w14:textId="77777777" w:rsidR="00406C08" w:rsidRPr="00587334" w:rsidRDefault="00406C08" w:rsidP="00406C08">
      <w:pPr>
        <w:rPr>
          <w:lang w:val="bs-Cyrl-BA"/>
        </w:rPr>
      </w:pPr>
    </w:p>
    <w:p w14:paraId="553CD52F" w14:textId="77777777" w:rsidR="00406C08" w:rsidRPr="00587334" w:rsidRDefault="00406C08" w:rsidP="00406C08">
      <w:pPr>
        <w:rPr>
          <w:b/>
          <w:lang w:val="bs-Cyrl-BA"/>
        </w:rPr>
      </w:pPr>
      <w:r w:rsidRPr="00587334">
        <w:rPr>
          <w:b/>
          <w:lang w:val="bs-Cyrl-BA"/>
        </w:rPr>
        <w:t>Рок за распоређивање запослених</w:t>
      </w:r>
    </w:p>
    <w:p w14:paraId="19CB538E" w14:textId="77777777" w:rsidR="00406C08" w:rsidRPr="00587334" w:rsidRDefault="00406C08" w:rsidP="00406C08">
      <w:pPr>
        <w:rPr>
          <w:b/>
          <w:lang w:val="bs-Cyrl-BA"/>
        </w:rPr>
      </w:pPr>
    </w:p>
    <w:p w14:paraId="28511C25" w14:textId="77777777" w:rsidR="00406C08" w:rsidRPr="00587334" w:rsidRDefault="00406C08" w:rsidP="00406C08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Распоређивање запослених на радна мјеста утврђена овим Правилником извршиће Начелник општине у року од 30 дана од дана ступања на снагу овог Правилника.</w:t>
      </w:r>
    </w:p>
    <w:p w14:paraId="4AB17BB3" w14:textId="77777777" w:rsidR="00406C08" w:rsidRPr="00587334" w:rsidRDefault="00406C08" w:rsidP="00406C08">
      <w:pPr>
        <w:rPr>
          <w:lang w:val="bs-Cyrl-BA"/>
        </w:rPr>
      </w:pPr>
    </w:p>
    <w:p w14:paraId="15E36E14" w14:textId="77777777" w:rsidR="00406C08" w:rsidRPr="00587334" w:rsidRDefault="00406C08" w:rsidP="00406C08">
      <w:pPr>
        <w:rPr>
          <w:b/>
          <w:lang w:val="bs-Cyrl-BA"/>
        </w:rPr>
      </w:pPr>
    </w:p>
    <w:p w14:paraId="5102A5E5" w14:textId="77777777" w:rsidR="00406C08" w:rsidRPr="00587334" w:rsidRDefault="00406C08" w:rsidP="00406C08">
      <w:pPr>
        <w:rPr>
          <w:lang w:val="bs-Cyrl-BA"/>
        </w:rPr>
      </w:pPr>
      <w:r w:rsidRPr="00587334">
        <w:rPr>
          <w:lang w:val="bs-Cyrl-BA"/>
        </w:rPr>
        <w:tab/>
        <w:t>Овај Правилник ступа на снагу осмог дана од дана објављивања у „Службеном гласнику општине Језеро.“</w:t>
      </w:r>
    </w:p>
    <w:p w14:paraId="6DA3179B" w14:textId="77777777" w:rsidR="00406C08" w:rsidRPr="00587334" w:rsidRDefault="00406C08" w:rsidP="00406C08">
      <w:pPr>
        <w:rPr>
          <w:lang w:val="bs-Cyrl-BA"/>
        </w:rPr>
      </w:pPr>
    </w:p>
    <w:p w14:paraId="24CD9836" w14:textId="77777777" w:rsidR="006E2594" w:rsidRPr="00587334" w:rsidRDefault="006E2594" w:rsidP="006E2594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45.</w:t>
      </w:r>
    </w:p>
    <w:p w14:paraId="7E550FAD" w14:textId="77777777" w:rsidR="006E2594" w:rsidRPr="00587334" w:rsidRDefault="006E2594" w:rsidP="006E2594">
      <w:pPr>
        <w:jc w:val="center"/>
        <w:rPr>
          <w:b/>
          <w:lang w:val="bs-Cyrl-BA"/>
        </w:rPr>
      </w:pPr>
    </w:p>
    <w:p w14:paraId="20476BAB" w14:textId="77777777" w:rsidR="006E2594" w:rsidRPr="00587334" w:rsidRDefault="006E2594" w:rsidP="006E2594">
      <w:pPr>
        <w:rPr>
          <w:b/>
          <w:lang w:val="bs-Cyrl-BA"/>
        </w:rPr>
      </w:pPr>
      <w:r w:rsidRPr="00587334">
        <w:rPr>
          <w:b/>
          <w:lang w:val="bs-Cyrl-BA"/>
        </w:rPr>
        <w:t>Престанак важења претходног Правилника</w:t>
      </w:r>
    </w:p>
    <w:p w14:paraId="6EFA307F" w14:textId="77777777" w:rsidR="006E2594" w:rsidRPr="00587334" w:rsidRDefault="006E2594" w:rsidP="006E2594">
      <w:pPr>
        <w:rPr>
          <w:b/>
          <w:lang w:val="bs-Cyrl-BA"/>
        </w:rPr>
      </w:pPr>
    </w:p>
    <w:p w14:paraId="0F236CE1" w14:textId="77777777" w:rsidR="006E2594" w:rsidRPr="00587334" w:rsidRDefault="006E2594" w:rsidP="006E2594">
      <w:pPr>
        <w:rPr>
          <w:lang w:val="bs-Cyrl-BA"/>
        </w:rPr>
      </w:pPr>
      <w:r w:rsidRPr="00587334">
        <w:rPr>
          <w:b/>
          <w:lang w:val="bs-Cyrl-BA"/>
        </w:rPr>
        <w:tab/>
      </w:r>
      <w:r w:rsidRPr="00587334">
        <w:rPr>
          <w:lang w:val="bs-Cyrl-BA"/>
        </w:rPr>
        <w:t>Ступањем на снагу овог Правилника престаје да важи Правилник о организацији и систематизацији радних мјеста у Административној служби општине Језеро ( „Службени гласник општине Језеро“, број : 1/13, 7/14, 4/15, 4/17).</w:t>
      </w:r>
    </w:p>
    <w:p w14:paraId="5D14A736" w14:textId="77777777" w:rsidR="006E2594" w:rsidRPr="00587334" w:rsidRDefault="006E2594" w:rsidP="006E2594">
      <w:pPr>
        <w:rPr>
          <w:lang w:val="bs-Cyrl-BA"/>
        </w:rPr>
      </w:pPr>
    </w:p>
    <w:p w14:paraId="7C5FBAA6" w14:textId="77777777" w:rsidR="006E2594" w:rsidRPr="00587334" w:rsidRDefault="006E2594" w:rsidP="006E2594">
      <w:pPr>
        <w:jc w:val="center"/>
        <w:rPr>
          <w:b/>
          <w:lang w:val="bs-Cyrl-BA"/>
        </w:rPr>
      </w:pPr>
      <w:r w:rsidRPr="00587334">
        <w:rPr>
          <w:b/>
          <w:lang w:val="bs-Cyrl-BA"/>
        </w:rPr>
        <w:t>Члан 46.</w:t>
      </w:r>
    </w:p>
    <w:p w14:paraId="7F88720E" w14:textId="77777777" w:rsidR="006E2594" w:rsidRPr="00587334" w:rsidRDefault="006E2594" w:rsidP="006E2594">
      <w:pPr>
        <w:rPr>
          <w:b/>
          <w:lang w:val="bs-Cyrl-BA"/>
        </w:rPr>
      </w:pPr>
    </w:p>
    <w:p w14:paraId="308C77C0" w14:textId="77777777" w:rsidR="006E2594" w:rsidRPr="00587334" w:rsidRDefault="006E2594" w:rsidP="006E2594">
      <w:pPr>
        <w:rPr>
          <w:b/>
          <w:lang w:val="bs-Cyrl-BA"/>
        </w:rPr>
      </w:pPr>
      <w:r w:rsidRPr="00587334">
        <w:rPr>
          <w:b/>
          <w:lang w:val="bs-Cyrl-BA"/>
        </w:rPr>
        <w:t>Ступање на снагу Правилника</w:t>
      </w:r>
    </w:p>
    <w:p w14:paraId="17DAD38C" w14:textId="77777777" w:rsidR="006E2594" w:rsidRPr="00587334" w:rsidRDefault="006E2594" w:rsidP="006E2594">
      <w:pPr>
        <w:rPr>
          <w:b/>
          <w:lang w:val="bs-Cyrl-BA"/>
        </w:rPr>
      </w:pPr>
    </w:p>
    <w:p w14:paraId="40F270AF" w14:textId="77777777" w:rsidR="006E2594" w:rsidRPr="00587334" w:rsidRDefault="006E2594" w:rsidP="006E2594">
      <w:pPr>
        <w:rPr>
          <w:lang w:val="bs-Cyrl-BA"/>
        </w:rPr>
      </w:pPr>
      <w:r w:rsidRPr="00587334">
        <w:rPr>
          <w:lang w:val="bs-Cyrl-BA"/>
        </w:rPr>
        <w:tab/>
        <w:t>Овај Правилник ступа на снагу осмог дана од дана објављивања у „Службеном гласнику општине Језеро.“</w:t>
      </w:r>
    </w:p>
    <w:p w14:paraId="2FD9C6B6" w14:textId="77777777" w:rsidR="006E2594" w:rsidRPr="00587334" w:rsidRDefault="006E2594" w:rsidP="006E2594">
      <w:pPr>
        <w:rPr>
          <w:lang w:val="bs-Cyrl-BA"/>
        </w:rPr>
      </w:pPr>
    </w:p>
    <w:p w14:paraId="50A9057D" w14:textId="77777777" w:rsidR="006E2594" w:rsidRPr="00587334" w:rsidRDefault="006E2594" w:rsidP="006E2594">
      <w:pPr>
        <w:rPr>
          <w:lang w:val="bs-Cyrl-BA"/>
        </w:rPr>
      </w:pPr>
    </w:p>
    <w:p w14:paraId="7F447049" w14:textId="77777777" w:rsidR="006E2594" w:rsidRPr="00587334" w:rsidRDefault="006E2594" w:rsidP="006E2594">
      <w:pPr>
        <w:rPr>
          <w:b/>
          <w:lang w:val="bs-Cyrl-BA"/>
        </w:rPr>
      </w:pPr>
      <w:r w:rsidRPr="00587334">
        <w:rPr>
          <w:b/>
          <w:lang w:val="bs-Cyrl-BA"/>
        </w:rPr>
        <w:t>Број : 01-014-1088/18</w:t>
      </w:r>
      <w:r>
        <w:rPr>
          <w:b/>
          <w:lang w:val="bs-Cyrl-BA"/>
        </w:rPr>
        <w:tab/>
      </w:r>
      <w:r>
        <w:rPr>
          <w:b/>
          <w:lang w:val="bs-Cyrl-BA"/>
        </w:rPr>
        <w:tab/>
        <w:t xml:space="preserve">   Начелник општине</w:t>
      </w:r>
    </w:p>
    <w:p w14:paraId="7F94A597" w14:textId="77777777" w:rsidR="006E2594" w:rsidRPr="006E2594" w:rsidRDefault="006E2594" w:rsidP="006E2594">
      <w:pPr>
        <w:rPr>
          <w:b/>
          <w:lang w:val="bs-Cyrl-BA"/>
        </w:rPr>
      </w:pPr>
      <w:r w:rsidRPr="006E2594">
        <w:rPr>
          <w:b/>
          <w:lang w:val="bs-Cyrl-BA"/>
        </w:rPr>
        <w:t>Датум : 09.08.2018. године.</w:t>
      </w:r>
      <w:r w:rsidRPr="006E2594">
        <w:rPr>
          <w:b/>
          <w:lang w:val="bs-Cyrl-BA"/>
        </w:rPr>
        <w:tab/>
        <w:t>Снежана Ружичић с.р.</w:t>
      </w:r>
    </w:p>
    <w:p w14:paraId="04A1827A" w14:textId="77777777" w:rsidR="00406C08" w:rsidRPr="00587334" w:rsidRDefault="00406C08" w:rsidP="00406C08">
      <w:pPr>
        <w:rPr>
          <w:lang w:val="bs-Cyrl-BA"/>
        </w:rPr>
      </w:pPr>
    </w:p>
    <w:p w14:paraId="43173619" w14:textId="77777777" w:rsidR="00406C08" w:rsidRDefault="00406C08" w:rsidP="00406C08">
      <w:pPr>
        <w:jc w:val="right"/>
        <w:rPr>
          <w:lang w:val="bs-Cyrl-BA"/>
        </w:rPr>
      </w:pPr>
    </w:p>
    <w:p w14:paraId="6C832443" w14:textId="77777777" w:rsidR="006E2594" w:rsidRDefault="006E2594" w:rsidP="00406C08">
      <w:pPr>
        <w:jc w:val="right"/>
        <w:rPr>
          <w:lang w:val="bs-Cyrl-BA"/>
        </w:rPr>
      </w:pPr>
    </w:p>
    <w:p w14:paraId="7E130D9B" w14:textId="77777777" w:rsidR="006E2594" w:rsidRDefault="006E2594" w:rsidP="00406C08">
      <w:pPr>
        <w:jc w:val="right"/>
        <w:rPr>
          <w:lang w:val="bs-Cyrl-BA"/>
        </w:rPr>
      </w:pPr>
    </w:p>
    <w:p w14:paraId="3BFDE979" w14:textId="77777777" w:rsidR="006E2594" w:rsidRDefault="006E2594" w:rsidP="00406C08">
      <w:pPr>
        <w:jc w:val="right"/>
        <w:rPr>
          <w:lang w:val="bs-Cyrl-BA"/>
        </w:rPr>
      </w:pPr>
    </w:p>
    <w:p w14:paraId="16F28BAB" w14:textId="77777777" w:rsidR="006E2594" w:rsidRDefault="006E2594" w:rsidP="00406C08">
      <w:pPr>
        <w:jc w:val="right"/>
        <w:rPr>
          <w:lang w:val="bs-Cyrl-BA"/>
        </w:rPr>
      </w:pPr>
    </w:p>
    <w:p w14:paraId="71E4E840" w14:textId="77777777" w:rsidR="006E2594" w:rsidRDefault="006E2594" w:rsidP="00406C08">
      <w:pPr>
        <w:jc w:val="right"/>
        <w:rPr>
          <w:lang w:val="bs-Cyrl-BA"/>
        </w:rPr>
      </w:pPr>
    </w:p>
    <w:p w14:paraId="75AEC3E0" w14:textId="77777777" w:rsidR="006E2594" w:rsidRDefault="006E2594" w:rsidP="00406C08">
      <w:pPr>
        <w:jc w:val="right"/>
        <w:rPr>
          <w:lang w:val="bs-Cyrl-BA"/>
        </w:rPr>
      </w:pPr>
    </w:p>
    <w:p w14:paraId="4C9D667B" w14:textId="77777777" w:rsidR="006E2594" w:rsidRDefault="006E2594" w:rsidP="00406C08">
      <w:pPr>
        <w:jc w:val="right"/>
        <w:rPr>
          <w:lang w:val="bs-Cyrl-BA"/>
        </w:rPr>
      </w:pPr>
    </w:p>
    <w:p w14:paraId="4D714B22" w14:textId="77777777" w:rsidR="006E2594" w:rsidRDefault="006E2594" w:rsidP="00406C08">
      <w:pPr>
        <w:jc w:val="right"/>
        <w:rPr>
          <w:lang w:val="bs-Cyrl-BA"/>
        </w:rPr>
      </w:pPr>
    </w:p>
    <w:p w14:paraId="0E5C3803" w14:textId="77777777" w:rsidR="006E2594" w:rsidRDefault="006E2594" w:rsidP="00406C08">
      <w:pPr>
        <w:jc w:val="right"/>
        <w:rPr>
          <w:lang w:val="bs-Cyrl-BA"/>
        </w:rPr>
      </w:pPr>
    </w:p>
    <w:p w14:paraId="02DD8AB5" w14:textId="77777777" w:rsidR="006E2594" w:rsidRDefault="006E2594" w:rsidP="00406C08">
      <w:pPr>
        <w:jc w:val="right"/>
        <w:rPr>
          <w:lang w:val="bs-Cyrl-BA"/>
        </w:rPr>
      </w:pPr>
    </w:p>
    <w:p w14:paraId="081EFD67" w14:textId="77777777" w:rsidR="006E2594" w:rsidRDefault="006E2594" w:rsidP="00406C08">
      <w:pPr>
        <w:jc w:val="right"/>
        <w:rPr>
          <w:lang w:val="bs-Cyrl-BA"/>
        </w:rPr>
      </w:pPr>
    </w:p>
    <w:p w14:paraId="27EBFC03" w14:textId="77777777" w:rsidR="006E2594" w:rsidRDefault="006E2594" w:rsidP="00406C08">
      <w:pPr>
        <w:jc w:val="right"/>
        <w:rPr>
          <w:lang w:val="bs-Cyrl-BA"/>
        </w:rPr>
      </w:pPr>
    </w:p>
    <w:p w14:paraId="232FD447" w14:textId="77777777" w:rsidR="006E2594" w:rsidRDefault="006E2594" w:rsidP="00406C08">
      <w:pPr>
        <w:jc w:val="right"/>
        <w:rPr>
          <w:lang w:val="bs-Cyrl-BA"/>
        </w:rPr>
      </w:pPr>
    </w:p>
    <w:p w14:paraId="7CEF602C" w14:textId="77777777" w:rsidR="006E2594" w:rsidRDefault="006E2594" w:rsidP="00406C08">
      <w:pPr>
        <w:jc w:val="right"/>
        <w:rPr>
          <w:lang w:val="bs-Cyrl-BA"/>
        </w:rPr>
      </w:pPr>
    </w:p>
    <w:p w14:paraId="06497F45" w14:textId="77777777" w:rsidR="006E2594" w:rsidRDefault="006E2594" w:rsidP="00406C08">
      <w:pPr>
        <w:jc w:val="right"/>
        <w:rPr>
          <w:lang w:val="bs-Cyrl-BA"/>
        </w:rPr>
      </w:pPr>
    </w:p>
    <w:p w14:paraId="4CA43EED" w14:textId="77777777" w:rsidR="006E2594" w:rsidRDefault="006E2594" w:rsidP="00406C08">
      <w:pPr>
        <w:jc w:val="right"/>
        <w:rPr>
          <w:lang w:val="bs-Cyrl-BA"/>
        </w:rPr>
      </w:pPr>
    </w:p>
    <w:p w14:paraId="540EE12A" w14:textId="77777777" w:rsidR="006E2594" w:rsidRDefault="006E2594" w:rsidP="00406C08">
      <w:pPr>
        <w:jc w:val="right"/>
        <w:rPr>
          <w:lang w:val="bs-Cyrl-BA"/>
        </w:rPr>
      </w:pPr>
    </w:p>
    <w:p w14:paraId="59E0E4A5" w14:textId="77777777" w:rsidR="006E2594" w:rsidRDefault="006E2594" w:rsidP="00406C08">
      <w:pPr>
        <w:jc w:val="right"/>
        <w:rPr>
          <w:lang w:val="bs-Cyrl-BA"/>
        </w:rPr>
      </w:pPr>
    </w:p>
    <w:p w14:paraId="23B0665C" w14:textId="77777777" w:rsidR="006E2594" w:rsidRDefault="006E2594" w:rsidP="00406C08">
      <w:pPr>
        <w:jc w:val="right"/>
        <w:rPr>
          <w:lang w:val="bs-Cyrl-BA"/>
        </w:rPr>
      </w:pPr>
    </w:p>
    <w:p w14:paraId="415397C9" w14:textId="77777777" w:rsidR="006E2594" w:rsidRDefault="006E2594" w:rsidP="00406C08">
      <w:pPr>
        <w:jc w:val="right"/>
        <w:rPr>
          <w:lang w:val="bs-Cyrl-BA"/>
        </w:rPr>
      </w:pPr>
    </w:p>
    <w:p w14:paraId="3EF2D4FC" w14:textId="77777777" w:rsidR="006E2594" w:rsidRDefault="006E2594" w:rsidP="00406C08">
      <w:pPr>
        <w:jc w:val="right"/>
        <w:rPr>
          <w:lang w:val="bs-Cyrl-BA"/>
        </w:rPr>
      </w:pPr>
    </w:p>
    <w:p w14:paraId="04E18EA8" w14:textId="77777777" w:rsidR="006E2594" w:rsidRDefault="006E2594" w:rsidP="00406C08">
      <w:pPr>
        <w:jc w:val="right"/>
        <w:rPr>
          <w:lang w:val="bs-Cyrl-BA"/>
        </w:rPr>
      </w:pPr>
    </w:p>
    <w:p w14:paraId="5C2A84F7" w14:textId="77777777" w:rsidR="006E2594" w:rsidRDefault="006E2594" w:rsidP="00406C08">
      <w:pPr>
        <w:jc w:val="right"/>
        <w:rPr>
          <w:lang w:val="bs-Cyrl-BA"/>
        </w:rPr>
      </w:pPr>
    </w:p>
    <w:p w14:paraId="663BF1F0" w14:textId="77777777" w:rsidR="006E2594" w:rsidRDefault="006E2594" w:rsidP="00406C08">
      <w:pPr>
        <w:jc w:val="right"/>
        <w:rPr>
          <w:lang w:val="bs-Cyrl-BA"/>
        </w:rPr>
      </w:pPr>
    </w:p>
    <w:p w14:paraId="24BD67D8" w14:textId="77777777" w:rsidR="006E2594" w:rsidRDefault="006E2594" w:rsidP="00406C08">
      <w:pPr>
        <w:jc w:val="right"/>
        <w:rPr>
          <w:lang w:val="bs-Cyrl-BA"/>
        </w:rPr>
      </w:pPr>
    </w:p>
    <w:p w14:paraId="11459347" w14:textId="77777777" w:rsidR="006E2594" w:rsidRPr="00587334" w:rsidRDefault="006E2594" w:rsidP="00406C08">
      <w:pPr>
        <w:jc w:val="right"/>
        <w:rPr>
          <w:lang w:val="bs-Cyrl-BA"/>
        </w:rPr>
      </w:pPr>
    </w:p>
    <w:p w14:paraId="352FBB0C" w14:textId="77777777" w:rsidR="00406C08" w:rsidRPr="00587334" w:rsidRDefault="00406C08" w:rsidP="00406C08">
      <w:pPr>
        <w:jc w:val="right"/>
        <w:rPr>
          <w:lang w:val="bs-Cyrl-BA"/>
        </w:rPr>
      </w:pPr>
    </w:p>
    <w:p w14:paraId="0327944E" w14:textId="77777777" w:rsidR="00406C08" w:rsidRPr="00587334" w:rsidRDefault="00406C08" w:rsidP="00406C08">
      <w:pPr>
        <w:jc w:val="right"/>
        <w:rPr>
          <w:lang w:val="bs-Cyrl-BA"/>
        </w:rPr>
      </w:pPr>
    </w:p>
    <w:p w14:paraId="207118C1" w14:textId="77777777" w:rsidR="00406C08" w:rsidRPr="00587334" w:rsidRDefault="00406C08" w:rsidP="00406C08">
      <w:pPr>
        <w:jc w:val="right"/>
        <w:rPr>
          <w:b/>
          <w:bCs/>
          <w:lang w:val="sr-Cyrl-CS"/>
        </w:rPr>
      </w:pPr>
      <w:r w:rsidRPr="00587334">
        <w:rPr>
          <w:b/>
          <w:bCs/>
          <w:lang w:val="sr-Cyrl-CS"/>
        </w:rPr>
        <w:t>.</w:t>
      </w:r>
    </w:p>
    <w:p w14:paraId="2DCF623C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07F8522B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5C750234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0FE262C7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7AF4369E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05E052CC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09D51848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4F113029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617182F6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5ABA110D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2F2CF8F7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6B57DC04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24A07FD0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3C5419DE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0171222F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6C3911F4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6472B646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1FC791BE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462EF898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1303BF81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11D67B01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6C397F3F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74D38254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713BC6D3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1D4785AA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5BDF8BB8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29FFFE31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5CC76A4D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6945F745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3C2BF01A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7CA6EDB5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2AFA37E9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5C3FA28F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104C3BA4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5798C770" w14:textId="77777777" w:rsidR="00406C08" w:rsidRDefault="00406C08" w:rsidP="00406C08">
      <w:pPr>
        <w:jc w:val="center"/>
        <w:rPr>
          <w:b/>
          <w:bCs/>
          <w:lang w:val="sr-Cyrl-CS"/>
        </w:rPr>
      </w:pPr>
    </w:p>
    <w:p w14:paraId="1B27EAC2" w14:textId="77777777" w:rsidR="00406C08" w:rsidRDefault="00406C08" w:rsidP="00406C08">
      <w:pPr>
        <w:jc w:val="center"/>
        <w:rPr>
          <w:b/>
          <w:bCs/>
        </w:rPr>
        <w:sectPr w:rsidR="00406C08" w:rsidSect="00406C08"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6565CA7F" w14:textId="77777777" w:rsidR="006E2594" w:rsidRDefault="006E2594" w:rsidP="00406C08">
      <w:pPr>
        <w:jc w:val="center"/>
        <w:rPr>
          <w:b/>
          <w:bCs/>
          <w:lang w:val="bs-Cyrl-BA"/>
        </w:rPr>
      </w:pPr>
    </w:p>
    <w:p w14:paraId="0D1668EB" w14:textId="77777777" w:rsidR="006E2594" w:rsidRDefault="006E2594" w:rsidP="00406C08">
      <w:pPr>
        <w:jc w:val="center"/>
        <w:rPr>
          <w:b/>
          <w:bCs/>
          <w:lang w:val="bs-Cyrl-BA"/>
        </w:rPr>
      </w:pPr>
    </w:p>
    <w:p w14:paraId="2FC3BFBC" w14:textId="77777777" w:rsidR="006E2594" w:rsidRDefault="006E2594" w:rsidP="00406C08">
      <w:pPr>
        <w:jc w:val="center"/>
        <w:rPr>
          <w:b/>
          <w:bCs/>
          <w:lang w:val="bs-Cyrl-BA"/>
        </w:rPr>
      </w:pPr>
    </w:p>
    <w:p w14:paraId="039F6A44" w14:textId="77777777" w:rsidR="006E2594" w:rsidRDefault="006E2594" w:rsidP="00406C08">
      <w:pPr>
        <w:jc w:val="center"/>
        <w:rPr>
          <w:b/>
          <w:bCs/>
          <w:lang w:val="bs-Cyrl-BA"/>
        </w:rPr>
      </w:pPr>
    </w:p>
    <w:p w14:paraId="15BC5373" w14:textId="77777777" w:rsidR="006E2594" w:rsidRDefault="006E2594" w:rsidP="00406C08">
      <w:pPr>
        <w:jc w:val="center"/>
        <w:rPr>
          <w:b/>
          <w:bCs/>
          <w:lang w:val="bs-Cyrl-BA"/>
        </w:rPr>
      </w:pPr>
    </w:p>
    <w:p w14:paraId="74DA24B6" w14:textId="77777777" w:rsidR="006E2594" w:rsidRDefault="006E2594" w:rsidP="00406C08">
      <w:pPr>
        <w:jc w:val="center"/>
        <w:rPr>
          <w:b/>
          <w:bCs/>
          <w:lang w:val="bs-Cyrl-BA"/>
        </w:rPr>
      </w:pPr>
    </w:p>
    <w:p w14:paraId="6FBF5453" w14:textId="77777777" w:rsidR="00406C08" w:rsidRPr="00587334" w:rsidRDefault="00406C08" w:rsidP="00406C08">
      <w:pPr>
        <w:jc w:val="center"/>
        <w:rPr>
          <w:b/>
          <w:bCs/>
          <w:lang w:val="sr-Cyrl-CS"/>
        </w:rPr>
      </w:pPr>
      <w:r w:rsidRPr="00587334">
        <w:rPr>
          <w:b/>
          <w:bCs/>
        </w:rPr>
        <w:t>ТАБЕЛАРНИ ПРЕГЛЕД РАНИХ МЈЕСТА</w:t>
      </w:r>
      <w:r w:rsidRPr="00587334">
        <w:br/>
      </w:r>
      <w:r w:rsidRPr="00587334">
        <w:rPr>
          <w:b/>
          <w:bCs/>
        </w:rPr>
        <w:t>ОПШТИНСКЕ УПРАВЕ ОПШТИНЕ ЈЕЗЕРО</w:t>
      </w:r>
      <w:r w:rsidRPr="00587334">
        <w:br/>
      </w:r>
    </w:p>
    <w:p w14:paraId="1A12D7E2" w14:textId="77777777" w:rsidR="00406C08" w:rsidRPr="00587334" w:rsidRDefault="00406C08" w:rsidP="00406C08">
      <w:pPr>
        <w:jc w:val="center"/>
        <w:rPr>
          <w:b/>
          <w:bCs/>
        </w:rPr>
      </w:pPr>
    </w:p>
    <w:tbl>
      <w:tblPr>
        <w:tblStyle w:val="GridTable1Light1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65"/>
        <w:gridCol w:w="1695"/>
        <w:gridCol w:w="2070"/>
        <w:gridCol w:w="450"/>
        <w:gridCol w:w="1755"/>
        <w:gridCol w:w="690"/>
        <w:gridCol w:w="870"/>
        <w:gridCol w:w="1365"/>
      </w:tblGrid>
      <w:tr w:rsidR="00406C08" w:rsidRPr="00587334" w14:paraId="13045E75" w14:textId="77777777" w:rsidTr="00783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5FF0C9F3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р/б</w:t>
            </w:r>
          </w:p>
        </w:tc>
        <w:tc>
          <w:tcPr>
            <w:tcW w:w="1695" w:type="dxa"/>
            <w:vAlign w:val="center"/>
          </w:tcPr>
          <w:p w14:paraId="338048BE" w14:textId="77777777" w:rsidR="00406C08" w:rsidRPr="00587334" w:rsidRDefault="00406C08" w:rsidP="0078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РАДНОГ МЈЕСТА</w:t>
            </w:r>
          </w:p>
        </w:tc>
        <w:tc>
          <w:tcPr>
            <w:tcW w:w="2070" w:type="dxa"/>
            <w:vAlign w:val="center"/>
          </w:tcPr>
          <w:p w14:paraId="5B737637" w14:textId="77777777" w:rsidR="00406C08" w:rsidRPr="00587334" w:rsidRDefault="00406C08" w:rsidP="0078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СТРУЧНА СПРЕМА / ЗАНИМАЊЕ</w:t>
            </w:r>
          </w:p>
        </w:tc>
        <w:tc>
          <w:tcPr>
            <w:tcW w:w="450" w:type="dxa"/>
            <w:vAlign w:val="center"/>
          </w:tcPr>
          <w:p w14:paraId="778B09F9" w14:textId="77777777" w:rsidR="00406C08" w:rsidRPr="00587334" w:rsidRDefault="00406C08" w:rsidP="0078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ЗВА-ЊЕ</w:t>
            </w:r>
          </w:p>
        </w:tc>
        <w:tc>
          <w:tcPr>
            <w:tcW w:w="1755" w:type="dxa"/>
            <w:vAlign w:val="center"/>
          </w:tcPr>
          <w:p w14:paraId="2C0A882C" w14:textId="77777777" w:rsidR="00406C08" w:rsidRPr="00587334" w:rsidRDefault="00406C08" w:rsidP="0078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ПОСЕБНИ УСЛОВИ</w:t>
            </w:r>
          </w:p>
        </w:tc>
        <w:tc>
          <w:tcPr>
            <w:tcW w:w="690" w:type="dxa"/>
            <w:vAlign w:val="center"/>
          </w:tcPr>
          <w:p w14:paraId="2B16DD6C" w14:textId="77777777" w:rsidR="00406C08" w:rsidRPr="00587334" w:rsidRDefault="00406C08" w:rsidP="0078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РАДНО ИСКУ-СТВО</w:t>
            </w:r>
          </w:p>
        </w:tc>
        <w:tc>
          <w:tcPr>
            <w:tcW w:w="870" w:type="dxa"/>
            <w:vAlign w:val="center"/>
          </w:tcPr>
          <w:p w14:paraId="27393F1E" w14:textId="77777777" w:rsidR="00406C08" w:rsidRPr="00587334" w:rsidRDefault="00406C08" w:rsidP="0078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 ИЗВРШИ-ЛАЦА</w:t>
            </w:r>
          </w:p>
        </w:tc>
        <w:tc>
          <w:tcPr>
            <w:tcW w:w="1365" w:type="dxa"/>
            <w:vAlign w:val="center"/>
          </w:tcPr>
          <w:p w14:paraId="5A37354B" w14:textId="77777777" w:rsidR="00406C08" w:rsidRPr="00587334" w:rsidRDefault="00406C08" w:rsidP="0078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ЗАПОСЛЕНОГ</w:t>
            </w:r>
          </w:p>
        </w:tc>
      </w:tr>
      <w:tr w:rsidR="00406C08" w:rsidRPr="00587334" w14:paraId="5424DB75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29A86AAC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695" w:type="dxa"/>
            <w:vAlign w:val="center"/>
          </w:tcPr>
          <w:p w14:paraId="3D111CDB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Секретар Скупштине</w:t>
            </w:r>
          </w:p>
        </w:tc>
        <w:tc>
          <w:tcPr>
            <w:tcW w:w="2070" w:type="dxa"/>
            <w:vAlign w:val="center"/>
          </w:tcPr>
          <w:p w14:paraId="548CC544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ВСС (  VII степен ), Правни факултет, дипломирани правник или први циклус студија са звањем дипломирани правник са најмање 240 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Е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CTS“ бодова или еквивалент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,</w:t>
            </w:r>
          </w:p>
          <w:p w14:paraId="37789506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F9E06C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55" w:type="dxa"/>
            <w:vAlign w:val="center"/>
          </w:tcPr>
          <w:p w14:paraId="38234F86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управи, познавање рада на рачунару</w:t>
            </w:r>
          </w:p>
        </w:tc>
        <w:tc>
          <w:tcPr>
            <w:tcW w:w="690" w:type="dxa"/>
            <w:vAlign w:val="center"/>
          </w:tcPr>
          <w:p w14:paraId="3DAE9BAD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године</w:t>
            </w:r>
          </w:p>
        </w:tc>
        <w:tc>
          <w:tcPr>
            <w:tcW w:w="870" w:type="dxa"/>
            <w:vAlign w:val="center"/>
          </w:tcPr>
          <w:p w14:paraId="6E97071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14:paraId="32F74BD4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службеник</w:t>
            </w:r>
          </w:p>
        </w:tc>
      </w:tr>
      <w:tr w:rsidR="00406C08" w:rsidRPr="00587334" w14:paraId="7B110B00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2503F05F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695" w:type="dxa"/>
            <w:vAlign w:val="center"/>
          </w:tcPr>
          <w:p w14:paraId="23293053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Самостални стручни сарадник за опште и управне послеве</w:t>
            </w:r>
          </w:p>
          <w:p w14:paraId="7E2FA263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4759FB0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ВСС ( 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 степен ), 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Завршен четворогодишњи студиј са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 звањем дипломирани правник или први циклус студија са звањем дипломирани правник и остварених најмање 240 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„ЕCTS“ бодова или еквивалент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,</w:t>
            </w:r>
          </w:p>
          <w:p w14:paraId="2F7BCFD2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BE07D9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55" w:type="dxa"/>
            <w:vAlign w:val="center"/>
          </w:tcPr>
          <w:p w14:paraId="2E3DC1B9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управи, познавање рада на рачунару</w:t>
            </w:r>
          </w:p>
        </w:tc>
        <w:tc>
          <w:tcPr>
            <w:tcW w:w="690" w:type="dxa"/>
            <w:vAlign w:val="center"/>
          </w:tcPr>
          <w:p w14:paraId="123DA9D5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годин</w:t>
            </w: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870" w:type="dxa"/>
            <w:vAlign w:val="center"/>
          </w:tcPr>
          <w:p w14:paraId="62A8F8C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14:paraId="075C4D6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службеник</w:t>
            </w:r>
          </w:p>
        </w:tc>
      </w:tr>
      <w:tr w:rsidR="00406C08" w:rsidRPr="00587334" w14:paraId="7A812D07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57E008DE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695" w:type="dxa"/>
            <w:vAlign w:val="center"/>
          </w:tcPr>
          <w:p w14:paraId="48C10EE1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Виши стручни сарадник за борачко – инвалидску, социјалну и дјечију заштиту и војне евиденције.</w:t>
            </w:r>
          </w:p>
          <w:p w14:paraId="3164AC99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E3E41C5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ВСС (VII степен), дипломирани правник, дипломирани социјални радник, дипломирани психолог, дипломирани социолог, дипломирани дефектолог, дипломирани васпитач предшколске дјеце, или други факултет друштвеног смјера, са најмање 180 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„ЕCTS“ бодова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,</w:t>
            </w:r>
          </w:p>
          <w:p w14:paraId="356E1AC1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C051F1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4B860840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управи, познавање рада на рачунару</w:t>
            </w:r>
          </w:p>
        </w:tc>
        <w:tc>
          <w:tcPr>
            <w:tcW w:w="690" w:type="dxa"/>
            <w:vAlign w:val="center"/>
          </w:tcPr>
          <w:p w14:paraId="6FF74BC0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</w:t>
            </w: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870" w:type="dxa"/>
            <w:vAlign w:val="center"/>
          </w:tcPr>
          <w:p w14:paraId="7D21F00B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14:paraId="1A02DA66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службеник</w:t>
            </w:r>
          </w:p>
        </w:tc>
      </w:tr>
      <w:tr w:rsidR="00406C08" w:rsidRPr="00587334" w14:paraId="299E2D6C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48A96BAA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695" w:type="dxa"/>
            <w:vAlign w:val="center"/>
          </w:tcPr>
          <w:p w14:paraId="269437FE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Самостални стручни сарадник за буџет општине и финансије, трезор, привреду и приватно </w:t>
            </w: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lastRenderedPageBreak/>
              <w:t>предузетништво</w:t>
            </w:r>
          </w:p>
        </w:tc>
        <w:tc>
          <w:tcPr>
            <w:tcW w:w="2070" w:type="dxa"/>
            <w:vAlign w:val="center"/>
          </w:tcPr>
          <w:p w14:paraId="1F34DFF2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lastRenderedPageBreak/>
              <w:t xml:space="preserve">ВСС ( VII степен) Економски факултет или завршен први циклус студија са најмање 240 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Е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CTS“ бодова или еквивалент</w:t>
            </w:r>
          </w:p>
        </w:tc>
        <w:tc>
          <w:tcPr>
            <w:tcW w:w="450" w:type="dxa"/>
            <w:vAlign w:val="center"/>
          </w:tcPr>
          <w:p w14:paraId="4A800421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2C2B4F30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управи, познавање рада на рачунару</w:t>
            </w:r>
          </w:p>
        </w:tc>
        <w:tc>
          <w:tcPr>
            <w:tcW w:w="690" w:type="dxa"/>
            <w:vAlign w:val="center"/>
          </w:tcPr>
          <w:p w14:paraId="1489BF2E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године</w:t>
            </w:r>
          </w:p>
        </w:tc>
        <w:tc>
          <w:tcPr>
            <w:tcW w:w="870" w:type="dxa"/>
            <w:vAlign w:val="center"/>
          </w:tcPr>
          <w:p w14:paraId="0377F9EB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14:paraId="2CBB544F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службеник</w:t>
            </w:r>
          </w:p>
        </w:tc>
      </w:tr>
      <w:tr w:rsidR="00406C08" w:rsidRPr="00587334" w14:paraId="78F2CAE4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34415017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695" w:type="dxa"/>
            <w:vAlign w:val="center"/>
          </w:tcPr>
          <w:p w14:paraId="48AA639D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С</w:t>
            </w:r>
            <w:r w:rsidRPr="00587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тручни сарадник за </w:t>
            </w: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књиговодство, рачуноводство, обрачун плата и послове благајне.</w:t>
            </w:r>
          </w:p>
          <w:p w14:paraId="4BBC4F08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</w:p>
          <w:p w14:paraId="1230CD4F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5411CA6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ССС ( IV степен ) економска школа или гимназија</w:t>
            </w:r>
          </w:p>
        </w:tc>
        <w:tc>
          <w:tcPr>
            <w:tcW w:w="450" w:type="dxa"/>
            <w:vAlign w:val="center"/>
          </w:tcPr>
          <w:p w14:paraId="5DF4FB0C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1A4FE72F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управи,</w:t>
            </w:r>
          </w:p>
        </w:tc>
        <w:tc>
          <w:tcPr>
            <w:tcW w:w="690" w:type="dxa"/>
            <w:vAlign w:val="center"/>
          </w:tcPr>
          <w:p w14:paraId="0664B82A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 година</w:t>
            </w:r>
          </w:p>
        </w:tc>
        <w:tc>
          <w:tcPr>
            <w:tcW w:w="870" w:type="dxa"/>
            <w:vAlign w:val="center"/>
          </w:tcPr>
          <w:p w14:paraId="60F9DEAD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14:paraId="6CE06E42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службеник</w:t>
            </w:r>
          </w:p>
        </w:tc>
      </w:tr>
      <w:tr w:rsidR="00406C08" w:rsidRPr="00587334" w14:paraId="5C39A8E6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155E82D8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695" w:type="dxa"/>
            <w:vAlign w:val="center"/>
          </w:tcPr>
          <w:p w14:paraId="65CE4F3D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Стручни сарадник за матичне евиденције у пријемној канцеларији</w:t>
            </w:r>
          </w:p>
        </w:tc>
        <w:tc>
          <w:tcPr>
            <w:tcW w:w="2070" w:type="dxa"/>
            <w:vAlign w:val="center"/>
          </w:tcPr>
          <w:p w14:paraId="36C2CEE5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ССС ( IV степен ) – гимназија, управна или економска школа</w:t>
            </w:r>
          </w:p>
        </w:tc>
        <w:tc>
          <w:tcPr>
            <w:tcW w:w="450" w:type="dxa"/>
            <w:vAlign w:val="center"/>
          </w:tcPr>
          <w:p w14:paraId="6A880B12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001D9041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управи,</w:t>
            </w:r>
          </w:p>
          <w:p w14:paraId="0933B182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испит за матичара,</w:t>
            </w:r>
          </w:p>
          <w:p w14:paraId="1F2D7BEE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познавање рада на рачунару</w:t>
            </w:r>
          </w:p>
        </w:tc>
        <w:tc>
          <w:tcPr>
            <w:tcW w:w="690" w:type="dxa"/>
            <w:vAlign w:val="center"/>
          </w:tcPr>
          <w:p w14:paraId="2EF8280D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година</w:t>
            </w:r>
          </w:p>
        </w:tc>
        <w:tc>
          <w:tcPr>
            <w:tcW w:w="870" w:type="dxa"/>
            <w:vAlign w:val="center"/>
          </w:tcPr>
          <w:p w14:paraId="01255A1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14:paraId="10FD307B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службеник</w:t>
            </w:r>
          </w:p>
        </w:tc>
      </w:tr>
      <w:tr w:rsidR="00406C08" w:rsidRPr="00587334" w14:paraId="064F19F7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2B1174D2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695" w:type="dxa"/>
            <w:vAlign w:val="center"/>
          </w:tcPr>
          <w:p w14:paraId="57BB5A07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Стручни сарадник за послове набавке, отпреме и доставу поште и овјеру потписа, рукописа и преписа.</w:t>
            </w:r>
          </w:p>
          <w:p w14:paraId="4979B228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CB48CC9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ССС ( IV степен) друштвеног или техничког смјера</w:t>
            </w:r>
          </w:p>
        </w:tc>
        <w:tc>
          <w:tcPr>
            <w:tcW w:w="450" w:type="dxa"/>
            <w:vAlign w:val="center"/>
          </w:tcPr>
          <w:p w14:paraId="1589D636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63EB8B44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управи,</w:t>
            </w:r>
          </w:p>
          <w:p w14:paraId="5E4A8BA3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познавање рада на рачунару</w:t>
            </w:r>
          </w:p>
        </w:tc>
        <w:tc>
          <w:tcPr>
            <w:tcW w:w="690" w:type="dxa"/>
            <w:vAlign w:val="center"/>
          </w:tcPr>
          <w:p w14:paraId="6CDBE78B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  <w:p w14:paraId="4B4EBEF3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</w:t>
            </w: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870" w:type="dxa"/>
            <w:vAlign w:val="center"/>
          </w:tcPr>
          <w:p w14:paraId="27004912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50FFF461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службеник</w:t>
            </w:r>
          </w:p>
        </w:tc>
      </w:tr>
      <w:tr w:rsidR="00406C08" w:rsidRPr="00587334" w14:paraId="0C21F140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23A3BB59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695" w:type="dxa"/>
            <w:vAlign w:val="center"/>
          </w:tcPr>
          <w:p w14:paraId="5B571C06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Стручни сарадник за пружање помоћи грађанима и архиву</w:t>
            </w:r>
          </w:p>
        </w:tc>
        <w:tc>
          <w:tcPr>
            <w:tcW w:w="2070" w:type="dxa"/>
            <w:vAlign w:val="center"/>
          </w:tcPr>
          <w:p w14:paraId="37DAF217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ССС ( 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IV степен) друштвеног или техничког смјера</w:t>
            </w:r>
          </w:p>
        </w:tc>
        <w:tc>
          <w:tcPr>
            <w:tcW w:w="450" w:type="dxa"/>
            <w:vAlign w:val="center"/>
          </w:tcPr>
          <w:p w14:paraId="6586230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65FA0EF1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</w:t>
            </w:r>
          </w:p>
        </w:tc>
        <w:tc>
          <w:tcPr>
            <w:tcW w:w="690" w:type="dxa"/>
            <w:vAlign w:val="center"/>
          </w:tcPr>
          <w:p w14:paraId="451C201F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 година</w:t>
            </w:r>
          </w:p>
        </w:tc>
        <w:tc>
          <w:tcPr>
            <w:tcW w:w="870" w:type="dxa"/>
            <w:vAlign w:val="center"/>
          </w:tcPr>
          <w:p w14:paraId="630926AB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14:paraId="711D4D0D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службеник</w:t>
            </w:r>
          </w:p>
        </w:tc>
      </w:tr>
      <w:tr w:rsidR="00406C08" w:rsidRPr="00587334" w14:paraId="3B61C0C0" w14:textId="77777777" w:rsidTr="00783102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0D30CBBE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695" w:type="dxa"/>
            <w:vAlign w:val="center"/>
          </w:tcPr>
          <w:p w14:paraId="2404E0F0" w14:textId="77777777" w:rsidR="00406C08" w:rsidRPr="00587334" w:rsidRDefault="00406C08" w:rsidP="007831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Виши</w:t>
            </w:r>
            <w:r w:rsidRPr="00587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стручни сарадник</w:t>
            </w: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587334">
              <w:rPr>
                <w:rFonts w:ascii="Times New Roman" w:hAnsi="Times New Roman" w:cs="Times New Roman"/>
                <w:b/>
                <w:sz w:val="20"/>
                <w:szCs w:val="20"/>
              </w:rPr>
              <w:t>за пољопривреду</w:t>
            </w: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, шумарство и водопривреду</w:t>
            </w:r>
          </w:p>
        </w:tc>
        <w:tc>
          <w:tcPr>
            <w:tcW w:w="2070" w:type="dxa"/>
            <w:vAlign w:val="center"/>
          </w:tcPr>
          <w:p w14:paraId="6A361168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ВСС ( VII степен ) Пољопривредни факултет или други факултет друштвеног смјера</w:t>
            </w:r>
          </w:p>
        </w:tc>
        <w:tc>
          <w:tcPr>
            <w:tcW w:w="450" w:type="dxa"/>
            <w:vAlign w:val="center"/>
          </w:tcPr>
          <w:p w14:paraId="3746A1CB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55" w:type="dxa"/>
            <w:vAlign w:val="center"/>
          </w:tcPr>
          <w:p w14:paraId="2BB9A883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</w:t>
            </w:r>
          </w:p>
        </w:tc>
        <w:tc>
          <w:tcPr>
            <w:tcW w:w="690" w:type="dxa"/>
            <w:vAlign w:val="center"/>
          </w:tcPr>
          <w:p w14:paraId="0C82732C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 годин</w:t>
            </w: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870" w:type="dxa"/>
            <w:vAlign w:val="center"/>
          </w:tcPr>
          <w:p w14:paraId="038920B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3EB831F8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службеник</w:t>
            </w:r>
          </w:p>
        </w:tc>
      </w:tr>
      <w:tr w:rsidR="00406C08" w:rsidRPr="00587334" w14:paraId="64A9C089" w14:textId="77777777" w:rsidTr="00783102">
        <w:trPr>
          <w:trHeight w:val="17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302C4E6F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0.</w:t>
            </w:r>
          </w:p>
        </w:tc>
        <w:tc>
          <w:tcPr>
            <w:tcW w:w="1695" w:type="dxa"/>
            <w:vAlign w:val="center"/>
          </w:tcPr>
          <w:p w14:paraId="2EC9B325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</w:rPr>
              <w:t>Виши стручни сарадник за урбанизам</w:t>
            </w: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, грађевинарство и екологију</w:t>
            </w:r>
          </w:p>
        </w:tc>
        <w:tc>
          <w:tcPr>
            <w:tcW w:w="2070" w:type="dxa"/>
            <w:vAlign w:val="center"/>
          </w:tcPr>
          <w:p w14:paraId="0AEA5C79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ВСС ( VII степен) грађевински, архитектонски или други факултет техниког смјера ( 240 ЕЦТС) бодова</w:t>
            </w:r>
          </w:p>
        </w:tc>
        <w:tc>
          <w:tcPr>
            <w:tcW w:w="450" w:type="dxa"/>
            <w:vAlign w:val="center"/>
          </w:tcPr>
          <w:p w14:paraId="5BEA531D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4783727A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управи,</w:t>
            </w:r>
          </w:p>
          <w:p w14:paraId="18CB7E3A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познавање рада на рачунару</w:t>
            </w:r>
          </w:p>
        </w:tc>
        <w:tc>
          <w:tcPr>
            <w:tcW w:w="690" w:type="dxa"/>
            <w:vAlign w:val="center"/>
          </w:tcPr>
          <w:p w14:paraId="51B62A9F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</w:rPr>
              <w:t>1 годин</w:t>
            </w: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870" w:type="dxa"/>
            <w:vAlign w:val="center"/>
          </w:tcPr>
          <w:p w14:paraId="548DEE67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63FFBAAF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службеник</w:t>
            </w:r>
          </w:p>
        </w:tc>
      </w:tr>
      <w:tr w:rsidR="00406C08" w:rsidRPr="00587334" w14:paraId="7FC831F8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5F4C365D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695" w:type="dxa"/>
            <w:vAlign w:val="center"/>
          </w:tcPr>
          <w:p w14:paraId="09CE6B86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Комунални полицајац</w:t>
            </w:r>
          </w:p>
        </w:tc>
        <w:tc>
          <w:tcPr>
            <w:tcW w:w="2070" w:type="dxa"/>
            <w:vAlign w:val="center"/>
          </w:tcPr>
          <w:p w14:paraId="4EFFB012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ВСС ( VII степен ) Факултет друштвеног, природног или техничког смјера ( 240 „ECTS“ бодова) или завршен први циклус студија са најмање 240 „ECTS“ бодова,</w:t>
            </w:r>
          </w:p>
          <w:p w14:paraId="42128BD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C8A8C44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4A34078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управи,</w:t>
            </w:r>
          </w:p>
          <w:p w14:paraId="4910FB44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возачки испит „Б“ категорије,</w:t>
            </w:r>
          </w:p>
          <w:p w14:paraId="2B842EE7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познавање рада на рачунару</w:t>
            </w:r>
          </w:p>
        </w:tc>
        <w:tc>
          <w:tcPr>
            <w:tcW w:w="690" w:type="dxa"/>
            <w:vAlign w:val="center"/>
          </w:tcPr>
          <w:p w14:paraId="09082D89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  <w:p w14:paraId="19C79D8A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године</w:t>
            </w:r>
          </w:p>
        </w:tc>
        <w:tc>
          <w:tcPr>
            <w:tcW w:w="870" w:type="dxa"/>
            <w:vAlign w:val="center"/>
          </w:tcPr>
          <w:p w14:paraId="19F37686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2C16BFC8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службеник</w:t>
            </w:r>
          </w:p>
        </w:tc>
      </w:tr>
      <w:tr w:rsidR="00406C08" w:rsidRPr="00587334" w14:paraId="5B0DFE44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3E3200E3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1695" w:type="dxa"/>
            <w:vAlign w:val="center"/>
          </w:tcPr>
          <w:p w14:paraId="1F58DFCE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Шеф кабинета Начелника</w:t>
            </w:r>
          </w:p>
        </w:tc>
        <w:tc>
          <w:tcPr>
            <w:tcW w:w="2070" w:type="dxa"/>
            <w:vAlign w:val="center"/>
          </w:tcPr>
          <w:p w14:paraId="2F8EA56C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ВСС ( VII степен) техничког, друштвеног и 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lastRenderedPageBreak/>
              <w:t>природног смјера ( 240 „ECTS“ бодова) или завршен први циклус студија са најмање 240 „ECTS“ бодова</w:t>
            </w:r>
          </w:p>
        </w:tc>
        <w:tc>
          <w:tcPr>
            <w:tcW w:w="450" w:type="dxa"/>
            <w:vAlign w:val="center"/>
          </w:tcPr>
          <w:p w14:paraId="0E6CF3EF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/</w:t>
            </w:r>
          </w:p>
        </w:tc>
        <w:tc>
          <w:tcPr>
            <w:tcW w:w="1755" w:type="dxa"/>
            <w:vAlign w:val="center"/>
          </w:tcPr>
          <w:p w14:paraId="04D6C72F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положен стручни испит за рад у општинској 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lastRenderedPageBreak/>
              <w:t>управи</w:t>
            </w:r>
          </w:p>
        </w:tc>
        <w:tc>
          <w:tcPr>
            <w:tcW w:w="690" w:type="dxa"/>
            <w:vAlign w:val="center"/>
          </w:tcPr>
          <w:p w14:paraId="3EA401C2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1 година</w:t>
            </w:r>
          </w:p>
        </w:tc>
        <w:tc>
          <w:tcPr>
            <w:tcW w:w="870" w:type="dxa"/>
            <w:vAlign w:val="center"/>
          </w:tcPr>
          <w:p w14:paraId="34E44558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344520F4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ангажује се или распоређује 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lastRenderedPageBreak/>
              <w:t>на мандат Начелника општине</w:t>
            </w:r>
          </w:p>
        </w:tc>
      </w:tr>
      <w:tr w:rsidR="00406C08" w:rsidRPr="00587334" w14:paraId="404F83A7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42E05770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lastRenderedPageBreak/>
              <w:t>13.</w:t>
            </w:r>
          </w:p>
        </w:tc>
        <w:tc>
          <w:tcPr>
            <w:tcW w:w="1695" w:type="dxa"/>
            <w:vAlign w:val="center"/>
          </w:tcPr>
          <w:p w14:paraId="33872A45" w14:textId="77777777" w:rsidR="00406C08" w:rsidRPr="00587334" w:rsidRDefault="00406C08" w:rsidP="0078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Виши стручни сарадник за кординацију пројеката и реализације активности унутар јединице локалне самоуправе</w:t>
            </w:r>
          </w:p>
          <w:p w14:paraId="636D76F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97938F7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ВСС ( VII степена), техничког, друштвеног и природног смјера ( 240 „ECTS“ бодова) или завршен први циклус студија са најмање 240 „ECTS“ бодова</w:t>
            </w:r>
          </w:p>
        </w:tc>
        <w:tc>
          <w:tcPr>
            <w:tcW w:w="450" w:type="dxa"/>
            <w:vAlign w:val="center"/>
          </w:tcPr>
          <w:p w14:paraId="3A8B632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1066A529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стручни испит за рад у општинској управи</w:t>
            </w:r>
          </w:p>
        </w:tc>
        <w:tc>
          <w:tcPr>
            <w:tcW w:w="690" w:type="dxa"/>
            <w:vAlign w:val="center"/>
          </w:tcPr>
          <w:p w14:paraId="4CDAC3E6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 година</w:t>
            </w:r>
          </w:p>
        </w:tc>
        <w:tc>
          <w:tcPr>
            <w:tcW w:w="870" w:type="dxa"/>
            <w:vAlign w:val="center"/>
          </w:tcPr>
          <w:p w14:paraId="7F9A3C9F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5B149972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службеник</w:t>
            </w:r>
          </w:p>
        </w:tc>
      </w:tr>
      <w:tr w:rsidR="00406C08" w:rsidRPr="00587334" w14:paraId="7F13C4A6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457A8452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695" w:type="dxa"/>
            <w:vAlign w:val="center"/>
          </w:tcPr>
          <w:p w14:paraId="083311CA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Стручни сарадник за послове техничког секретара начелника општине и дактилограф</w:t>
            </w:r>
          </w:p>
        </w:tc>
        <w:tc>
          <w:tcPr>
            <w:tcW w:w="2070" w:type="dxa"/>
            <w:vAlign w:val="center"/>
          </w:tcPr>
          <w:p w14:paraId="2A3E174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ССС ( IV степен) друштвеног или техничког смјера</w:t>
            </w:r>
          </w:p>
        </w:tc>
        <w:tc>
          <w:tcPr>
            <w:tcW w:w="450" w:type="dxa"/>
            <w:vAlign w:val="center"/>
          </w:tcPr>
          <w:p w14:paraId="2B0EB3D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6E1509ED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стучни испит за рад у општинској управи,</w:t>
            </w:r>
          </w:p>
          <w:p w14:paraId="382AC15C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познавање рада на рачунару</w:t>
            </w:r>
          </w:p>
        </w:tc>
        <w:tc>
          <w:tcPr>
            <w:tcW w:w="690" w:type="dxa"/>
            <w:vAlign w:val="center"/>
          </w:tcPr>
          <w:p w14:paraId="5B48AE6D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 година</w:t>
            </w:r>
          </w:p>
        </w:tc>
        <w:tc>
          <w:tcPr>
            <w:tcW w:w="870" w:type="dxa"/>
            <w:vAlign w:val="center"/>
          </w:tcPr>
          <w:p w14:paraId="0E587ACB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736B868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службеник</w:t>
            </w:r>
          </w:p>
        </w:tc>
      </w:tr>
      <w:tr w:rsidR="00406C08" w:rsidRPr="00587334" w14:paraId="21C60C7B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346C00BA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1695" w:type="dxa"/>
            <w:vAlign w:val="center"/>
          </w:tcPr>
          <w:p w14:paraId="2E64B31E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Возач моторних возила</w:t>
            </w:r>
          </w:p>
        </w:tc>
        <w:tc>
          <w:tcPr>
            <w:tcW w:w="2070" w:type="dxa"/>
            <w:vAlign w:val="center"/>
          </w:tcPr>
          <w:p w14:paraId="68384DAD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ССС (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I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 или 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>III степен</w:t>
            </w:r>
            <w:r w:rsidRPr="0058733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587334">
              <w:rPr>
                <w:rFonts w:ascii="Times New Roman" w:hAnsi="Times New Roman" w:cs="Times New Roman"/>
                <w:sz w:val="20"/>
                <w:szCs w:val="20"/>
              </w:rPr>
              <w:t xml:space="preserve"> ) друштвеног или техничког смјера</w:t>
            </w:r>
          </w:p>
        </w:tc>
        <w:tc>
          <w:tcPr>
            <w:tcW w:w="450" w:type="dxa"/>
            <w:vAlign w:val="center"/>
          </w:tcPr>
          <w:p w14:paraId="5308E68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177F919F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положен испит за возача моторних возила</w:t>
            </w:r>
          </w:p>
        </w:tc>
        <w:tc>
          <w:tcPr>
            <w:tcW w:w="690" w:type="dxa"/>
            <w:vAlign w:val="center"/>
          </w:tcPr>
          <w:p w14:paraId="1402416E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 година</w:t>
            </w:r>
          </w:p>
        </w:tc>
        <w:tc>
          <w:tcPr>
            <w:tcW w:w="870" w:type="dxa"/>
            <w:vAlign w:val="center"/>
          </w:tcPr>
          <w:p w14:paraId="3594C312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270C6687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намјештеник</w:t>
            </w:r>
          </w:p>
        </w:tc>
      </w:tr>
      <w:tr w:rsidR="00406C08" w:rsidRPr="00587334" w14:paraId="6A11BAE1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45D99071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695" w:type="dxa"/>
            <w:vAlign w:val="center"/>
          </w:tcPr>
          <w:p w14:paraId="46871D0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Кафе кувар и хигијеничар</w:t>
            </w:r>
          </w:p>
        </w:tc>
        <w:tc>
          <w:tcPr>
            <w:tcW w:w="2070" w:type="dxa"/>
            <w:vAlign w:val="center"/>
          </w:tcPr>
          <w:p w14:paraId="4870CD6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ССС или осмогодишња школа</w:t>
            </w:r>
          </w:p>
        </w:tc>
        <w:tc>
          <w:tcPr>
            <w:tcW w:w="450" w:type="dxa"/>
            <w:vAlign w:val="center"/>
          </w:tcPr>
          <w:p w14:paraId="2A842BE1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2B941335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90" w:type="dxa"/>
            <w:vAlign w:val="center"/>
          </w:tcPr>
          <w:p w14:paraId="6AB1A222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70" w:type="dxa"/>
            <w:vAlign w:val="center"/>
          </w:tcPr>
          <w:p w14:paraId="3BA5CFF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6326FF01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намјештеник</w:t>
            </w:r>
          </w:p>
        </w:tc>
      </w:tr>
      <w:tr w:rsidR="00406C08" w:rsidRPr="00587334" w14:paraId="36A0679F" w14:textId="77777777" w:rsidTr="007831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14:paraId="453B2AB2" w14:textId="77777777" w:rsidR="00406C08" w:rsidRPr="00587334" w:rsidRDefault="00406C08" w:rsidP="007831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58733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695" w:type="dxa"/>
            <w:vAlign w:val="center"/>
          </w:tcPr>
          <w:p w14:paraId="09E1CA28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Ложач централног гријања и кућни мајстор</w:t>
            </w:r>
          </w:p>
        </w:tc>
        <w:tc>
          <w:tcPr>
            <w:tcW w:w="2070" w:type="dxa"/>
            <w:vAlign w:val="center"/>
          </w:tcPr>
          <w:p w14:paraId="36150BB1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ССС или осмогодишња школа</w:t>
            </w:r>
          </w:p>
        </w:tc>
        <w:tc>
          <w:tcPr>
            <w:tcW w:w="450" w:type="dxa"/>
            <w:vAlign w:val="center"/>
          </w:tcPr>
          <w:p w14:paraId="606E50C0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55" w:type="dxa"/>
            <w:vAlign w:val="center"/>
          </w:tcPr>
          <w:p w14:paraId="031CD296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90" w:type="dxa"/>
            <w:vAlign w:val="center"/>
          </w:tcPr>
          <w:p w14:paraId="03C76923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 година</w:t>
            </w:r>
          </w:p>
        </w:tc>
        <w:tc>
          <w:tcPr>
            <w:tcW w:w="870" w:type="dxa"/>
            <w:vAlign w:val="center"/>
          </w:tcPr>
          <w:p w14:paraId="14191061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65" w:type="dxa"/>
            <w:vAlign w:val="center"/>
          </w:tcPr>
          <w:p w14:paraId="2096073D" w14:textId="77777777" w:rsidR="00406C08" w:rsidRPr="00587334" w:rsidRDefault="00406C08" w:rsidP="0078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намјештеник</w:t>
            </w:r>
          </w:p>
        </w:tc>
      </w:tr>
    </w:tbl>
    <w:p w14:paraId="42B40049" w14:textId="77777777" w:rsidR="00406C08" w:rsidRPr="00587334" w:rsidRDefault="00406C08" w:rsidP="00406C08"/>
    <w:p w14:paraId="0E7BD7A0" w14:textId="77777777" w:rsidR="00406C08" w:rsidRPr="00587334" w:rsidRDefault="00406C08" w:rsidP="00406C08">
      <w:pPr>
        <w:jc w:val="right"/>
        <w:rPr>
          <w:lang w:val="bs-Cyrl-BA"/>
        </w:rPr>
      </w:pPr>
    </w:p>
    <w:p w14:paraId="400BC634" w14:textId="77777777" w:rsidR="0022176C" w:rsidRDefault="0022176C" w:rsidP="0022176C">
      <w:pPr>
        <w:rPr>
          <w:b/>
          <w:lang w:val="bs-Cyrl-BA"/>
        </w:rPr>
      </w:pPr>
    </w:p>
    <w:p w14:paraId="1EBF91C2" w14:textId="77777777" w:rsidR="00025F0A" w:rsidRDefault="00025F0A" w:rsidP="00025F0A">
      <w:pPr>
        <w:rPr>
          <w:lang w:val="sr-Cyrl-CS"/>
        </w:rPr>
      </w:pPr>
    </w:p>
    <w:p w14:paraId="3647834A" w14:textId="77777777" w:rsidR="00F147DE" w:rsidRDefault="00F147DE" w:rsidP="00813E7A">
      <w:pPr>
        <w:rPr>
          <w:b/>
          <w:lang w:val="bs-Cyrl-BA"/>
        </w:rPr>
      </w:pPr>
    </w:p>
    <w:p w14:paraId="7084701E" w14:textId="77777777" w:rsidR="00F147DE" w:rsidRDefault="00F147DE" w:rsidP="00813E7A">
      <w:pPr>
        <w:rPr>
          <w:b/>
          <w:lang w:val="bs-Cyrl-BA"/>
        </w:rPr>
      </w:pPr>
    </w:p>
    <w:p w14:paraId="23CE1E9E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357966A5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0D639A37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  <w:sectPr w:rsidR="00406C08" w:rsidSect="00406C08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411FF464" w14:textId="77777777" w:rsidR="00260AD0" w:rsidRDefault="00260AD0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01EF73F4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5A400007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644DE2B6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1AFF4C9E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4F2AFD79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3F4AEE03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3899C7E0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7E95AD98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4F319C86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3D4EA7B5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0D849B3B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3343DD0F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4D844BE2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67600939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6A4EADAA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67694A6B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4D58C7C8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61F5267C" w14:textId="77777777" w:rsidR="00406C08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14D2534B" w14:textId="77777777" w:rsidR="00406C08" w:rsidRPr="00EB27E6" w:rsidRDefault="00406C08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63D21B77" w14:textId="77777777" w:rsidR="00EB27E6" w:rsidRDefault="00EB27E6" w:rsidP="00260AD0">
      <w:pPr>
        <w:jc w:val="both"/>
        <w:rPr>
          <w:b/>
          <w:bCs/>
          <w:u w:val="single"/>
          <w:lang w:val="bs-Cyrl-BA"/>
        </w:rPr>
      </w:pPr>
    </w:p>
    <w:p w14:paraId="0E749F6A" w14:textId="77777777" w:rsidR="00AB4669" w:rsidRDefault="00AB4669" w:rsidP="00AB4669">
      <w:pPr>
        <w:jc w:val="both"/>
        <w:rPr>
          <w:b/>
          <w:lang w:val="sr-Cyrl-CS"/>
        </w:rPr>
      </w:pPr>
    </w:p>
    <w:p w14:paraId="2B1470AA" w14:textId="77777777" w:rsidR="00EB27E6" w:rsidRDefault="00EB27E6" w:rsidP="00260AD0">
      <w:pPr>
        <w:jc w:val="both"/>
        <w:rPr>
          <w:b/>
          <w:bCs/>
          <w:u w:val="single"/>
          <w:lang w:val="bs-Cyrl-BA"/>
        </w:rPr>
      </w:pPr>
    </w:p>
    <w:p w14:paraId="4A32E45A" w14:textId="77777777" w:rsidR="00F147DE" w:rsidRDefault="00F147DE" w:rsidP="00813E7A">
      <w:pPr>
        <w:rPr>
          <w:b/>
          <w:lang w:val="bs-Cyrl-BA"/>
        </w:rPr>
      </w:pPr>
    </w:p>
    <w:p w14:paraId="1D6F2C2F" w14:textId="77777777" w:rsidR="00F147DE" w:rsidRDefault="00F147DE" w:rsidP="00813E7A">
      <w:pPr>
        <w:rPr>
          <w:b/>
          <w:lang w:val="bs-Cyrl-BA"/>
        </w:rPr>
        <w:sectPr w:rsidR="00F147DE" w:rsidSect="00406C08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4CFED899" w14:textId="77777777" w:rsidR="005E1A40" w:rsidRDefault="005E1A40" w:rsidP="00271B44">
      <w:pPr>
        <w:jc w:val="both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САДРЖАЈ:</w:t>
      </w:r>
    </w:p>
    <w:p w14:paraId="67C83108" w14:textId="77777777" w:rsidR="001376A7" w:rsidRDefault="001376A7" w:rsidP="001376A7">
      <w:pPr>
        <w:jc w:val="both"/>
        <w:rPr>
          <w:b/>
          <w:bCs/>
          <w:lang w:val="sr-Cyrl-CS"/>
        </w:rPr>
      </w:pPr>
    </w:p>
    <w:p w14:paraId="060DFCBE" w14:textId="77777777" w:rsidR="002D002C" w:rsidRDefault="002D002C" w:rsidP="00271B44">
      <w:pPr>
        <w:jc w:val="both"/>
        <w:rPr>
          <w:b/>
          <w:bCs/>
          <w:lang w:val="sr-Cyrl-CS"/>
        </w:rPr>
      </w:pPr>
    </w:p>
    <w:p w14:paraId="61A5A9A9" w14:textId="77777777" w:rsidR="00813E7A" w:rsidRDefault="00813E7A" w:rsidP="00271B44">
      <w:pPr>
        <w:jc w:val="both"/>
        <w:rPr>
          <w:b/>
          <w:bCs/>
          <w:u w:val="single"/>
          <w:lang w:val="sr-Cyrl-CS"/>
        </w:rPr>
        <w:sectPr w:rsidR="00813E7A" w:rsidSect="00406C08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2B6AB1C8" w14:textId="77777777" w:rsidR="008E30C0" w:rsidRDefault="008E30C0" w:rsidP="00271B44">
      <w:pPr>
        <w:jc w:val="both"/>
        <w:rPr>
          <w:b/>
          <w:bCs/>
          <w:u w:val="single"/>
          <w:lang w:val="sr-Cyrl-CS"/>
        </w:rPr>
        <w:sectPr w:rsidR="008E30C0" w:rsidSect="00406C08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37330306" w14:textId="77777777" w:rsidR="00395C2D" w:rsidRDefault="00395C2D" w:rsidP="00271B44">
      <w:pPr>
        <w:jc w:val="both"/>
        <w:rPr>
          <w:b/>
          <w:bCs/>
          <w:lang w:val="sr-Cyrl-CS"/>
        </w:rPr>
      </w:pPr>
    </w:p>
    <w:p w14:paraId="3B07CDF4" w14:textId="77777777" w:rsidR="002D002C" w:rsidRDefault="002D002C" w:rsidP="00271B44">
      <w:pPr>
        <w:jc w:val="both"/>
        <w:rPr>
          <w:b/>
          <w:bCs/>
          <w:lang w:val="sr-Cyrl-CS"/>
        </w:rPr>
      </w:pPr>
    </w:p>
    <w:p w14:paraId="3574DC23" w14:textId="77777777" w:rsidR="00E41C66" w:rsidRDefault="00E41C66" w:rsidP="00271B44">
      <w:pPr>
        <w:jc w:val="both"/>
        <w:rPr>
          <w:b/>
          <w:bCs/>
          <w:lang w:val="sr-Cyrl-CS"/>
        </w:rPr>
        <w:sectPr w:rsidR="00E41C66" w:rsidSect="00406C08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5F2E0407" w14:textId="77777777" w:rsidR="005E1A40" w:rsidRPr="00260AD0" w:rsidRDefault="00260AD0" w:rsidP="005E1A40">
      <w:pPr>
        <w:rPr>
          <w:b/>
          <w:u w:val="single"/>
          <w:lang w:val="sr-Cyrl-CS"/>
        </w:rPr>
      </w:pPr>
      <w:r w:rsidRPr="00260AD0">
        <w:rPr>
          <w:b/>
          <w:u w:val="single"/>
          <w:lang w:val="sr-Cyrl-CS"/>
        </w:rPr>
        <w:t>НАЧЕЛНИК ОПШТИНЕ</w:t>
      </w:r>
    </w:p>
    <w:p w14:paraId="035D6E2B" w14:textId="77777777" w:rsidR="00813E7A" w:rsidRPr="00260AD0" w:rsidRDefault="00813E7A" w:rsidP="00813E7A">
      <w:pPr>
        <w:jc w:val="both"/>
        <w:rPr>
          <w:b/>
          <w:bCs/>
          <w:u w:val="single"/>
          <w:lang w:val="sr-Cyrl-CS"/>
        </w:rPr>
      </w:pPr>
    </w:p>
    <w:p w14:paraId="32581122" w14:textId="77777777" w:rsidR="003949E6" w:rsidRDefault="00406C08" w:rsidP="003949E6">
      <w:pPr>
        <w:rPr>
          <w:b/>
          <w:lang w:val="sr-Cyrl-CS"/>
        </w:rPr>
      </w:pPr>
      <w:r>
        <w:rPr>
          <w:b/>
          <w:bCs/>
          <w:lang w:val="sr-Cyrl-CS"/>
        </w:rPr>
        <w:t>12</w:t>
      </w:r>
      <w:r w:rsidR="00AB4669">
        <w:rPr>
          <w:b/>
          <w:bCs/>
          <w:lang w:val="sr-Cyrl-CS"/>
        </w:rPr>
        <w:t>.</w:t>
      </w:r>
      <w:r w:rsidR="00EB27E6" w:rsidRPr="00DE7FB1">
        <w:rPr>
          <w:b/>
          <w:lang w:val="sr-Cyrl-CS"/>
        </w:rPr>
        <w:t xml:space="preserve"> </w:t>
      </w:r>
      <w:r w:rsidR="003949E6">
        <w:rPr>
          <w:b/>
          <w:lang w:val="sr-Cyrl-CS"/>
        </w:rPr>
        <w:t xml:space="preserve">Одлука о оснивању општинске  управе </w:t>
      </w:r>
    </w:p>
    <w:p w14:paraId="779610F3" w14:textId="77777777" w:rsidR="00EB27E6" w:rsidRDefault="003949E6" w:rsidP="003949E6">
      <w:pPr>
        <w:rPr>
          <w:rFonts w:eastAsiaTheme="minorHAnsi"/>
          <w:b/>
          <w:lang w:val="bs-Cyrl-BA"/>
        </w:rPr>
      </w:pPr>
      <w:r>
        <w:rPr>
          <w:b/>
          <w:lang w:val="sr-Cyrl-CS"/>
        </w:rPr>
        <w:t>Општине Језеро</w:t>
      </w:r>
      <w:r w:rsidR="00406C08">
        <w:rPr>
          <w:rFonts w:eastAsiaTheme="minorHAnsi"/>
          <w:b/>
          <w:lang w:val="bs-Cyrl-BA"/>
        </w:rPr>
        <w:t>.</w:t>
      </w:r>
      <w:r>
        <w:rPr>
          <w:rFonts w:eastAsiaTheme="minorHAnsi"/>
          <w:b/>
          <w:lang w:val="bs-Cyrl-BA"/>
        </w:rPr>
        <w:t>..................................................................1</w:t>
      </w:r>
    </w:p>
    <w:p w14:paraId="5315450B" w14:textId="77777777" w:rsidR="003949E6" w:rsidRPr="00587334" w:rsidRDefault="003949E6" w:rsidP="003949E6">
      <w:pPr>
        <w:rPr>
          <w:b/>
          <w:lang w:val="bs-Cyrl-BA"/>
        </w:rPr>
      </w:pPr>
      <w:r>
        <w:rPr>
          <w:rFonts w:eastAsiaTheme="minorHAnsi"/>
          <w:b/>
          <w:lang w:val="bs-Cyrl-BA"/>
        </w:rPr>
        <w:t>13.</w:t>
      </w:r>
      <w:r w:rsidRPr="003949E6">
        <w:rPr>
          <w:b/>
          <w:lang w:val="bs-Cyrl-BA"/>
        </w:rPr>
        <w:t xml:space="preserve"> </w:t>
      </w:r>
      <w:r>
        <w:rPr>
          <w:b/>
          <w:lang w:val="bs-Cyrl-BA"/>
        </w:rPr>
        <w:t>Правилник о унутрашњој организацији радних мјеста општинске управе иопштине Језеро..................4</w:t>
      </w:r>
    </w:p>
    <w:p w14:paraId="7206A01E" w14:textId="77777777" w:rsidR="003949E6" w:rsidRDefault="003949E6" w:rsidP="003949E6">
      <w:pPr>
        <w:rPr>
          <w:rFonts w:eastAsiaTheme="minorHAnsi"/>
          <w:b/>
          <w:lang w:val="bs-Cyrl-BA"/>
        </w:rPr>
      </w:pPr>
    </w:p>
    <w:p w14:paraId="03399909" w14:textId="77777777" w:rsidR="00406C08" w:rsidRDefault="00406C08" w:rsidP="00EB27E6">
      <w:pPr>
        <w:suppressAutoHyphens/>
        <w:rPr>
          <w:rFonts w:eastAsiaTheme="minorHAnsi"/>
          <w:b/>
          <w:lang w:val="bs-Cyrl-BA"/>
        </w:rPr>
      </w:pPr>
    </w:p>
    <w:p w14:paraId="53B0A4BE" w14:textId="77777777" w:rsidR="00406C08" w:rsidRDefault="00406C08" w:rsidP="00EB27E6">
      <w:pPr>
        <w:suppressAutoHyphens/>
        <w:rPr>
          <w:rFonts w:eastAsiaTheme="minorHAnsi"/>
          <w:b/>
          <w:lang w:val="bs-Cyrl-BA"/>
        </w:rPr>
      </w:pPr>
    </w:p>
    <w:p w14:paraId="3AACE8E3" w14:textId="77777777" w:rsidR="00406C08" w:rsidRDefault="00406C08" w:rsidP="00EB27E6">
      <w:pPr>
        <w:suppressAutoHyphens/>
        <w:rPr>
          <w:rFonts w:eastAsiaTheme="minorHAnsi"/>
          <w:b/>
          <w:lang w:val="bs-Cyrl-BA"/>
        </w:rPr>
      </w:pPr>
    </w:p>
    <w:p w14:paraId="166F3179" w14:textId="77777777" w:rsidR="00406C08" w:rsidRDefault="00406C08" w:rsidP="00EB27E6">
      <w:pPr>
        <w:suppressAutoHyphens/>
        <w:rPr>
          <w:rFonts w:eastAsiaTheme="minorHAnsi"/>
          <w:b/>
          <w:lang w:val="bs-Cyrl-BA"/>
        </w:rPr>
      </w:pPr>
    </w:p>
    <w:p w14:paraId="42C99CBD" w14:textId="77777777" w:rsidR="00406C08" w:rsidRDefault="00406C08" w:rsidP="00EB27E6">
      <w:pPr>
        <w:suppressAutoHyphens/>
        <w:rPr>
          <w:rFonts w:eastAsiaTheme="minorHAnsi"/>
          <w:b/>
          <w:lang w:val="bs-Cyrl-BA"/>
        </w:rPr>
      </w:pPr>
    </w:p>
    <w:p w14:paraId="4B8ED7D3" w14:textId="77777777" w:rsidR="00406C08" w:rsidRDefault="00406C08" w:rsidP="00EB27E6">
      <w:pPr>
        <w:suppressAutoHyphens/>
        <w:rPr>
          <w:rFonts w:eastAsiaTheme="minorHAnsi"/>
          <w:b/>
          <w:lang w:val="bs-Cyrl-BA"/>
        </w:rPr>
      </w:pPr>
    </w:p>
    <w:p w14:paraId="41FA9956" w14:textId="77777777" w:rsidR="00406C08" w:rsidRPr="00DE7FB1" w:rsidRDefault="00406C08" w:rsidP="00EB27E6">
      <w:pPr>
        <w:suppressAutoHyphens/>
        <w:rPr>
          <w:rFonts w:eastAsiaTheme="minorHAnsi"/>
          <w:b/>
          <w:lang w:val="bs-Cyrl-BA"/>
        </w:rPr>
      </w:pPr>
    </w:p>
    <w:p w14:paraId="45D9505C" w14:textId="77777777" w:rsidR="00260AD0" w:rsidRPr="00813E7A" w:rsidRDefault="00260AD0" w:rsidP="00271B44">
      <w:pPr>
        <w:jc w:val="both"/>
        <w:rPr>
          <w:b/>
          <w:bCs/>
          <w:lang w:val="sr-Cyrl-CS"/>
        </w:rPr>
      </w:pPr>
    </w:p>
    <w:p w14:paraId="3CECA447" w14:textId="77777777" w:rsidR="005E1A40" w:rsidRPr="00813E7A" w:rsidRDefault="005E1A40" w:rsidP="00271B44">
      <w:pPr>
        <w:jc w:val="both"/>
        <w:rPr>
          <w:b/>
          <w:bCs/>
          <w:lang w:val="sr-Cyrl-CS"/>
        </w:rPr>
      </w:pPr>
    </w:p>
    <w:p w14:paraId="5D66FCE0" w14:textId="77777777" w:rsidR="005E1A40" w:rsidRPr="00813E7A" w:rsidRDefault="005E1A40" w:rsidP="00271B44">
      <w:pPr>
        <w:jc w:val="both"/>
        <w:rPr>
          <w:b/>
          <w:bCs/>
          <w:lang w:val="sr-Cyrl-CS"/>
        </w:rPr>
      </w:pPr>
    </w:p>
    <w:p w14:paraId="53000959" w14:textId="77777777" w:rsidR="005E1A40" w:rsidRPr="00813E7A" w:rsidRDefault="005E1A40" w:rsidP="00271B44">
      <w:pPr>
        <w:jc w:val="both"/>
        <w:rPr>
          <w:b/>
          <w:bCs/>
          <w:lang w:val="sr-Cyrl-CS"/>
        </w:rPr>
      </w:pPr>
    </w:p>
    <w:p w14:paraId="43736B5B" w14:textId="77777777" w:rsidR="005E1A40" w:rsidRDefault="005E1A40" w:rsidP="00271B44">
      <w:pPr>
        <w:jc w:val="both"/>
        <w:rPr>
          <w:b/>
          <w:bCs/>
          <w:lang w:val="sr-Cyrl-CS"/>
        </w:rPr>
      </w:pPr>
    </w:p>
    <w:p w14:paraId="3DEA5B99" w14:textId="77777777" w:rsidR="004F025D" w:rsidRDefault="004F025D" w:rsidP="00271B44">
      <w:pPr>
        <w:jc w:val="both"/>
        <w:rPr>
          <w:b/>
          <w:bCs/>
          <w:lang w:val="sr-Cyrl-CS"/>
        </w:rPr>
      </w:pPr>
    </w:p>
    <w:p w14:paraId="62C8D8BE" w14:textId="77777777" w:rsidR="004F025D" w:rsidRDefault="004F025D" w:rsidP="00271B44">
      <w:pPr>
        <w:jc w:val="both"/>
        <w:rPr>
          <w:b/>
          <w:bCs/>
          <w:lang w:val="sr-Cyrl-CS"/>
        </w:rPr>
      </w:pPr>
    </w:p>
    <w:p w14:paraId="4E2FDAE6" w14:textId="77777777" w:rsidR="004F025D" w:rsidRDefault="004F025D" w:rsidP="00271B44">
      <w:pPr>
        <w:jc w:val="both"/>
        <w:rPr>
          <w:b/>
          <w:bCs/>
          <w:lang w:val="sr-Cyrl-CS"/>
        </w:rPr>
      </w:pPr>
    </w:p>
    <w:p w14:paraId="1CED7649" w14:textId="77777777" w:rsidR="004F025D" w:rsidRDefault="004F025D" w:rsidP="00271B44">
      <w:pPr>
        <w:jc w:val="both"/>
        <w:rPr>
          <w:b/>
          <w:bCs/>
          <w:lang w:val="sr-Cyrl-CS"/>
        </w:rPr>
      </w:pPr>
    </w:p>
    <w:p w14:paraId="5CDF81FE" w14:textId="77777777" w:rsidR="00395C2D" w:rsidRDefault="00395C2D" w:rsidP="00271B44">
      <w:pPr>
        <w:jc w:val="both"/>
        <w:rPr>
          <w:b/>
          <w:bCs/>
          <w:lang w:val="sr-Cyrl-CS"/>
        </w:rPr>
      </w:pPr>
    </w:p>
    <w:p w14:paraId="058AE550" w14:textId="77777777" w:rsidR="00E86E82" w:rsidRDefault="00E86E82" w:rsidP="00271B44">
      <w:pPr>
        <w:jc w:val="both"/>
        <w:rPr>
          <w:b/>
          <w:bCs/>
          <w:lang w:val="sr-Cyrl-CS"/>
        </w:rPr>
      </w:pPr>
    </w:p>
    <w:p w14:paraId="3C8BE117" w14:textId="77777777" w:rsidR="00E959FB" w:rsidRDefault="00E959FB" w:rsidP="00271B44">
      <w:pPr>
        <w:jc w:val="both"/>
        <w:rPr>
          <w:b/>
          <w:bCs/>
          <w:lang w:val="sr-Cyrl-CS"/>
        </w:rPr>
      </w:pPr>
    </w:p>
    <w:p w14:paraId="5D46FD94" w14:textId="77777777" w:rsidR="00395C2D" w:rsidRDefault="00395C2D" w:rsidP="00271B44">
      <w:pPr>
        <w:jc w:val="both"/>
        <w:rPr>
          <w:b/>
          <w:bCs/>
          <w:lang w:val="sr-Cyrl-CS"/>
        </w:rPr>
      </w:pPr>
    </w:p>
    <w:p w14:paraId="077B08E3" w14:textId="77777777" w:rsidR="003B6246" w:rsidRPr="00BF3ED2" w:rsidRDefault="003B6246" w:rsidP="00271B44">
      <w:pPr>
        <w:jc w:val="both"/>
        <w:rPr>
          <w:b/>
          <w:bCs/>
          <w:lang w:val="bs-Latn-BA"/>
        </w:rPr>
      </w:pPr>
    </w:p>
    <w:p w14:paraId="16109215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4C0EA27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47E38853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EF1ADCB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8A53631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51CA994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07A259F4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7A61882E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0AB242CD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73B97023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2C0FDB5D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775F40F2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1C4B6CAB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14948D34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21F9B665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03D70481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6AD48B19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76E92DCC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6A8EE4B7" w14:textId="77777777" w:rsidR="00406C08" w:rsidRDefault="00406C08" w:rsidP="00271B44">
      <w:pPr>
        <w:jc w:val="both"/>
        <w:rPr>
          <w:b/>
          <w:bCs/>
          <w:lang w:val="sr-Cyrl-CS"/>
        </w:rPr>
      </w:pPr>
    </w:p>
    <w:p w14:paraId="06E93932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3C43D82E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11C92C37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6DB1E2BD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5C5465AB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2CCD3873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57FB59C2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60AF5A57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4229A6E7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52F4C9F4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13F46DE9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23293613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7F0C33BE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1229ECBF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6D6C2470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68BEE0B6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7DBF820D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36ED280E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43267A53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362FA8CE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5D6BBAD4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08EB489C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454D4A3C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4125B72A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5EF09827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4F09FE76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4D73DD18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70F5AE98" w14:textId="77777777" w:rsidR="003949E6" w:rsidRDefault="003949E6" w:rsidP="00271B44">
      <w:pPr>
        <w:jc w:val="both"/>
        <w:rPr>
          <w:b/>
          <w:bCs/>
          <w:lang w:val="sr-Cyrl-CS"/>
        </w:rPr>
      </w:pPr>
    </w:p>
    <w:p w14:paraId="1C37E4F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2758D425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5CF4A30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4C5DD67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46FAB5C8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B1C85DC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30481859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8DAD67D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E63502D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2307B53A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9C0349A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DAF0389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E2787E5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6D952FF5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0F5DCD0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C906017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69C30933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A44E83A" w14:textId="77777777" w:rsidR="00E6545B" w:rsidRDefault="00E6545B" w:rsidP="00271B44">
      <w:pPr>
        <w:jc w:val="both"/>
        <w:rPr>
          <w:b/>
          <w:bCs/>
          <w:lang w:val="sr-Cyrl-CS"/>
        </w:rPr>
        <w:sectPr w:rsidR="00E6545B" w:rsidSect="00813E7A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408DFF31" w14:textId="77777777" w:rsidR="00271B44" w:rsidRDefault="00271B44" w:rsidP="00271B44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Оснивач Скупштина општина Језеро тел/факс (050) 291-001 и 209-002 "Службени гласник oпштине Језеро излази по потреби.</w:t>
      </w:r>
    </w:p>
    <w:p w14:paraId="2283DA09" w14:textId="77777777" w:rsidR="00271B44" w:rsidRDefault="00271B44" w:rsidP="00271B44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Одговорни уредник </w:t>
      </w:r>
      <w:r w:rsidR="0024275D">
        <w:rPr>
          <w:b/>
          <w:bCs/>
          <w:lang w:val="sr-Cyrl-CS"/>
        </w:rPr>
        <w:t>Саша Радић</w:t>
      </w:r>
      <w:r>
        <w:rPr>
          <w:b/>
          <w:bCs/>
          <w:lang w:val="sr-Cyrl-CS"/>
        </w:rPr>
        <w:t>, припрема, обрада текста и штампа Миљана Симетић.</w:t>
      </w:r>
    </w:p>
    <w:p w14:paraId="37505FF0" w14:textId="77777777" w:rsidR="00E01C32" w:rsidRDefault="00E01C32" w:rsidP="00A740B0">
      <w:pPr>
        <w:jc w:val="both"/>
        <w:rPr>
          <w:b/>
          <w:sz w:val="22"/>
          <w:szCs w:val="22"/>
          <w:lang w:val="sr-Cyrl-CS"/>
        </w:rPr>
        <w:sectPr w:rsidR="00E01C32" w:rsidSect="00E6545B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217D5DC5" w14:textId="77777777" w:rsidR="00271B44" w:rsidRDefault="00271B44" w:rsidP="00A740B0">
      <w:pPr>
        <w:jc w:val="both"/>
        <w:rPr>
          <w:b/>
          <w:sz w:val="22"/>
          <w:szCs w:val="22"/>
          <w:lang w:val="sr-Cyrl-CS"/>
        </w:rPr>
      </w:pPr>
    </w:p>
    <w:p w14:paraId="61831167" w14:textId="77777777" w:rsidR="00271B44" w:rsidRPr="00A740B0" w:rsidRDefault="00271B44" w:rsidP="00A740B0">
      <w:pPr>
        <w:jc w:val="both"/>
        <w:rPr>
          <w:b/>
          <w:sz w:val="22"/>
          <w:szCs w:val="22"/>
          <w:lang w:val="sr-Cyrl-CS"/>
        </w:rPr>
      </w:pPr>
    </w:p>
    <w:sectPr w:rsidR="00271B44" w:rsidRPr="00A740B0" w:rsidSect="001F393D">
      <w:type w:val="continuous"/>
      <w:pgSz w:w="11907" w:h="16840" w:code="9"/>
      <w:pgMar w:top="851" w:right="425" w:bottom="90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AEBE" w14:textId="77777777" w:rsidR="00C4418A" w:rsidRDefault="00C4418A">
      <w:r>
        <w:separator/>
      </w:r>
    </w:p>
  </w:endnote>
  <w:endnote w:type="continuationSeparator" w:id="0">
    <w:p w14:paraId="71B60C5F" w14:textId="77777777" w:rsidR="00C4418A" w:rsidRDefault="00C4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pani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YTimesC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4E23" w14:textId="57D50FCB" w:rsidR="00783102" w:rsidRDefault="00FF03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D045ADD" wp14:editId="37BC8F5F">
              <wp:simplePos x="0" y="0"/>
              <wp:positionH relativeFrom="column">
                <wp:posOffset>97155</wp:posOffset>
              </wp:positionH>
              <wp:positionV relativeFrom="paragraph">
                <wp:posOffset>51435</wp:posOffset>
              </wp:positionV>
              <wp:extent cx="6675120" cy="0"/>
              <wp:effectExtent l="46990" t="43180" r="40640" b="42545"/>
              <wp:wrapTight wrapText="bothSides">
                <wp:wrapPolygon edited="0">
                  <wp:start x="-62" y="-2147483648"/>
                  <wp:lineTo x="-62" y="-2147483648"/>
                  <wp:lineTo x="21631" y="-2147483648"/>
                  <wp:lineTo x="21631" y="-2147483648"/>
                  <wp:lineTo x="-62" y="-2147483648"/>
                </wp:wrapPolygon>
              </wp:wrapTight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28D6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4.05pt" to="533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" o:allowincell="f" strokeweight="6pt">
              <v:stroke linestyle="thickBetweenThin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1E00" w14:textId="77777777" w:rsidR="00C4418A" w:rsidRDefault="00C4418A">
      <w:r>
        <w:separator/>
      </w:r>
    </w:p>
  </w:footnote>
  <w:footnote w:type="continuationSeparator" w:id="0">
    <w:p w14:paraId="79BC983A" w14:textId="77777777" w:rsidR="00C4418A" w:rsidRDefault="00C4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DD62" w14:textId="27FA2F48" w:rsidR="00783102" w:rsidRDefault="00FF035A">
    <w:pPr>
      <w:pStyle w:val="Header"/>
      <w:tabs>
        <w:tab w:val="clear" w:pos="8640"/>
        <w:tab w:val="right" w:pos="106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FD36CDF" wp14:editId="0E4C80E9">
              <wp:simplePos x="0" y="0"/>
              <wp:positionH relativeFrom="column">
                <wp:posOffset>5715</wp:posOffset>
              </wp:positionH>
              <wp:positionV relativeFrom="paragraph">
                <wp:posOffset>182880</wp:posOffset>
              </wp:positionV>
              <wp:extent cx="6949440" cy="0"/>
              <wp:effectExtent l="41275" t="41910" r="38735" b="43815"/>
              <wp:wrapTight wrapText="bothSides">
                <wp:wrapPolygon edited="0">
                  <wp:start x="-61" y="-2147483648"/>
                  <wp:lineTo x="-61" y="-2147483648"/>
                  <wp:lineTo x="21632" y="-2147483648"/>
                  <wp:lineTo x="21632" y="-2147483648"/>
                  <wp:lineTo x="-61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B14D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4.4pt" to="547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" o:allowincell="f" strokeweight="6pt">
              <v:stroke linestyle="thickBetweenThin"/>
              <w10:wrap type="tight"/>
            </v:line>
          </w:pict>
        </mc:Fallback>
      </mc:AlternateContent>
    </w:r>
    <w:r w:rsidR="00783102">
      <w:rPr>
        <w:lang w:val="bs-Cyrl-BA"/>
      </w:rPr>
      <w:t>Четвртак</w:t>
    </w:r>
    <w:r w:rsidR="00783102">
      <w:rPr>
        <w:lang w:val="sr-Cyrl-CS"/>
      </w:rPr>
      <w:t xml:space="preserve">  09</w:t>
    </w:r>
    <w:r w:rsidR="00783102">
      <w:t>.0</w:t>
    </w:r>
    <w:r w:rsidR="00783102">
      <w:rPr>
        <w:lang w:val="bs-Cyrl-BA"/>
      </w:rPr>
      <w:t>8</w:t>
    </w:r>
    <w:r w:rsidR="00783102">
      <w:t>.20</w:t>
    </w:r>
    <w:r w:rsidR="00783102">
      <w:rPr>
        <w:lang w:val="sr-Cyrl-CS"/>
      </w:rPr>
      <w:t>1</w:t>
    </w:r>
    <w:r w:rsidR="00783102">
      <w:rPr>
        <w:lang w:val="bs-Latn-BA"/>
      </w:rPr>
      <w:t>8</w:t>
    </w:r>
    <w:r w:rsidR="00783102">
      <w:t xml:space="preserve">. год.                             Службени гласник општине Језеро                                </w:t>
    </w:r>
    <w:r w:rsidR="00783102">
      <w:rPr>
        <w:lang w:val="sr-Cyrl-CS"/>
      </w:rPr>
      <w:t xml:space="preserve">         </w:t>
    </w:r>
    <w:r w:rsidR="00783102">
      <w:t xml:space="preserve">Страна </w:t>
    </w:r>
    <w:r w:rsidR="00783102">
      <w:rPr>
        <w:rStyle w:val="PageNumber"/>
      </w:rPr>
      <w:fldChar w:fldCharType="begin"/>
    </w:r>
    <w:r w:rsidR="00783102">
      <w:rPr>
        <w:rStyle w:val="PageNumber"/>
      </w:rPr>
      <w:instrText xml:space="preserve"> PAGE </w:instrText>
    </w:r>
    <w:r w:rsidR="00783102">
      <w:rPr>
        <w:rStyle w:val="PageNumber"/>
      </w:rPr>
      <w:fldChar w:fldCharType="separate"/>
    </w:r>
    <w:r w:rsidR="003949E6">
      <w:rPr>
        <w:rStyle w:val="PageNumber"/>
        <w:noProof/>
      </w:rPr>
      <w:t>22</w:t>
    </w:r>
    <w:r w:rsidR="00783102">
      <w:rPr>
        <w:rStyle w:val="PageNumber"/>
      </w:rPr>
      <w:fldChar w:fldCharType="end"/>
    </w:r>
    <w:r w:rsidR="00783102">
      <w:t xml:space="preserve"> Брoj </w:t>
    </w:r>
    <w:r w:rsidR="00783102">
      <w:rPr>
        <w:lang w:val="bs-Cyrl-BA"/>
      </w:rPr>
      <w:t>4</w:t>
    </w:r>
    <w:r w:rsidR="00783102">
      <w:rPr>
        <w:lang w:val="sr-Cyrl-CS"/>
      </w:rPr>
      <w:t xml:space="preserve"> </w:t>
    </w:r>
  </w:p>
  <w:p w14:paraId="14D2E494" w14:textId="77777777" w:rsidR="00783102" w:rsidRDefault="00783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464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60"/>
        </w:tabs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60"/>
        </w:tabs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80"/>
        </w:tabs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2"/>
      <w:numFmt w:val="bullet"/>
      <w:lvlText w:val="-"/>
      <w:lvlJc w:val="left"/>
      <w:pPr>
        <w:tabs>
          <w:tab w:val="num" w:pos="132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7CD77A5"/>
    <w:multiLevelType w:val="hybridMultilevel"/>
    <w:tmpl w:val="DF7E6CD4"/>
    <w:lvl w:ilvl="0" w:tplc="DE90D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09791388"/>
    <w:multiLevelType w:val="hybridMultilevel"/>
    <w:tmpl w:val="C38C8326"/>
    <w:lvl w:ilvl="0" w:tplc="8C2AAF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09A365E3"/>
    <w:multiLevelType w:val="hybridMultilevel"/>
    <w:tmpl w:val="0CBE4BA2"/>
    <w:lvl w:ilvl="0" w:tplc="E1109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0B38137A"/>
    <w:multiLevelType w:val="hybridMultilevel"/>
    <w:tmpl w:val="B3240C3E"/>
    <w:lvl w:ilvl="0" w:tplc="9A261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0E0D4597"/>
    <w:multiLevelType w:val="hybridMultilevel"/>
    <w:tmpl w:val="C466F1BE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F6764"/>
    <w:multiLevelType w:val="hybridMultilevel"/>
    <w:tmpl w:val="0B9CAE84"/>
    <w:lvl w:ilvl="0" w:tplc="C0C87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183E2980"/>
    <w:multiLevelType w:val="hybridMultilevel"/>
    <w:tmpl w:val="24C6150A"/>
    <w:lvl w:ilvl="0" w:tplc="9252C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ADE63BC"/>
    <w:multiLevelType w:val="hybridMultilevel"/>
    <w:tmpl w:val="F36E5B0C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550C1"/>
    <w:multiLevelType w:val="hybridMultilevel"/>
    <w:tmpl w:val="3AD463F6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8D5C10"/>
    <w:multiLevelType w:val="hybridMultilevel"/>
    <w:tmpl w:val="82FECEB0"/>
    <w:lvl w:ilvl="0" w:tplc="01D6CB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FF79C0"/>
    <w:multiLevelType w:val="hybridMultilevel"/>
    <w:tmpl w:val="9BA818D4"/>
    <w:lvl w:ilvl="0" w:tplc="1B04A94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90" w:hanging="360"/>
      </w:pPr>
    </w:lvl>
    <w:lvl w:ilvl="2" w:tplc="181A001B" w:tentative="1">
      <w:start w:val="1"/>
      <w:numFmt w:val="lowerRoman"/>
      <w:lvlText w:val="%3."/>
      <w:lvlJc w:val="right"/>
      <w:pPr>
        <w:ind w:left="2610" w:hanging="180"/>
      </w:pPr>
    </w:lvl>
    <w:lvl w:ilvl="3" w:tplc="181A000F" w:tentative="1">
      <w:start w:val="1"/>
      <w:numFmt w:val="decimal"/>
      <w:lvlText w:val="%4."/>
      <w:lvlJc w:val="left"/>
      <w:pPr>
        <w:ind w:left="3330" w:hanging="360"/>
      </w:pPr>
    </w:lvl>
    <w:lvl w:ilvl="4" w:tplc="181A0019" w:tentative="1">
      <w:start w:val="1"/>
      <w:numFmt w:val="lowerLetter"/>
      <w:lvlText w:val="%5."/>
      <w:lvlJc w:val="left"/>
      <w:pPr>
        <w:ind w:left="4050" w:hanging="360"/>
      </w:pPr>
    </w:lvl>
    <w:lvl w:ilvl="5" w:tplc="181A001B" w:tentative="1">
      <w:start w:val="1"/>
      <w:numFmt w:val="lowerRoman"/>
      <w:lvlText w:val="%6."/>
      <w:lvlJc w:val="right"/>
      <w:pPr>
        <w:ind w:left="4770" w:hanging="180"/>
      </w:pPr>
    </w:lvl>
    <w:lvl w:ilvl="6" w:tplc="181A000F" w:tentative="1">
      <w:start w:val="1"/>
      <w:numFmt w:val="decimal"/>
      <w:lvlText w:val="%7."/>
      <w:lvlJc w:val="left"/>
      <w:pPr>
        <w:ind w:left="5490" w:hanging="360"/>
      </w:pPr>
    </w:lvl>
    <w:lvl w:ilvl="7" w:tplc="181A0019" w:tentative="1">
      <w:start w:val="1"/>
      <w:numFmt w:val="lowerLetter"/>
      <w:lvlText w:val="%8."/>
      <w:lvlJc w:val="left"/>
      <w:pPr>
        <w:ind w:left="6210" w:hanging="360"/>
      </w:pPr>
    </w:lvl>
    <w:lvl w:ilvl="8" w:tplc="18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21434DD3"/>
    <w:multiLevelType w:val="hybridMultilevel"/>
    <w:tmpl w:val="3C6A1A74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F5219C"/>
    <w:multiLevelType w:val="hybridMultilevel"/>
    <w:tmpl w:val="2BDCDE8E"/>
    <w:lvl w:ilvl="0" w:tplc="48288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024B4F"/>
    <w:multiLevelType w:val="hybridMultilevel"/>
    <w:tmpl w:val="A5A4141C"/>
    <w:lvl w:ilvl="0" w:tplc="A8007A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8" w:hanging="360"/>
      </w:pPr>
    </w:lvl>
    <w:lvl w:ilvl="2" w:tplc="181A001B" w:tentative="1">
      <w:start w:val="1"/>
      <w:numFmt w:val="lowerRoman"/>
      <w:lvlText w:val="%3."/>
      <w:lvlJc w:val="right"/>
      <w:pPr>
        <w:ind w:left="2508" w:hanging="180"/>
      </w:pPr>
    </w:lvl>
    <w:lvl w:ilvl="3" w:tplc="181A000F" w:tentative="1">
      <w:start w:val="1"/>
      <w:numFmt w:val="decimal"/>
      <w:lvlText w:val="%4."/>
      <w:lvlJc w:val="left"/>
      <w:pPr>
        <w:ind w:left="3228" w:hanging="360"/>
      </w:pPr>
    </w:lvl>
    <w:lvl w:ilvl="4" w:tplc="181A0019" w:tentative="1">
      <w:start w:val="1"/>
      <w:numFmt w:val="lowerLetter"/>
      <w:lvlText w:val="%5."/>
      <w:lvlJc w:val="left"/>
      <w:pPr>
        <w:ind w:left="3948" w:hanging="360"/>
      </w:pPr>
    </w:lvl>
    <w:lvl w:ilvl="5" w:tplc="181A001B" w:tentative="1">
      <w:start w:val="1"/>
      <w:numFmt w:val="lowerRoman"/>
      <w:lvlText w:val="%6."/>
      <w:lvlJc w:val="right"/>
      <w:pPr>
        <w:ind w:left="4668" w:hanging="180"/>
      </w:pPr>
    </w:lvl>
    <w:lvl w:ilvl="6" w:tplc="181A000F" w:tentative="1">
      <w:start w:val="1"/>
      <w:numFmt w:val="decimal"/>
      <w:lvlText w:val="%7."/>
      <w:lvlJc w:val="left"/>
      <w:pPr>
        <w:ind w:left="5388" w:hanging="360"/>
      </w:pPr>
    </w:lvl>
    <w:lvl w:ilvl="7" w:tplc="181A0019" w:tentative="1">
      <w:start w:val="1"/>
      <w:numFmt w:val="lowerLetter"/>
      <w:lvlText w:val="%8."/>
      <w:lvlJc w:val="left"/>
      <w:pPr>
        <w:ind w:left="6108" w:hanging="360"/>
      </w:pPr>
    </w:lvl>
    <w:lvl w:ilvl="8" w:tplc="1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F5E6D75"/>
    <w:multiLevelType w:val="hybridMultilevel"/>
    <w:tmpl w:val="FFDC4F12"/>
    <w:lvl w:ilvl="0" w:tplc="580AC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0F85260"/>
    <w:multiLevelType w:val="hybridMultilevel"/>
    <w:tmpl w:val="E72AC788"/>
    <w:lvl w:ilvl="0" w:tplc="15D88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1B0638D"/>
    <w:multiLevelType w:val="hybridMultilevel"/>
    <w:tmpl w:val="38E88E7A"/>
    <w:lvl w:ilvl="0" w:tplc="548A8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BBF597F"/>
    <w:multiLevelType w:val="hybridMultilevel"/>
    <w:tmpl w:val="E078F690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213F44"/>
    <w:multiLevelType w:val="hybridMultilevel"/>
    <w:tmpl w:val="3196C868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B6BE8"/>
    <w:multiLevelType w:val="hybridMultilevel"/>
    <w:tmpl w:val="7F1483B0"/>
    <w:lvl w:ilvl="0" w:tplc="D01C8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6604D9"/>
    <w:multiLevelType w:val="hybridMultilevel"/>
    <w:tmpl w:val="76F622F2"/>
    <w:lvl w:ilvl="0" w:tplc="55A293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8AB1E31"/>
    <w:multiLevelType w:val="hybridMultilevel"/>
    <w:tmpl w:val="2C32F82A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F30B7"/>
    <w:multiLevelType w:val="hybridMultilevel"/>
    <w:tmpl w:val="450EA5EA"/>
    <w:lvl w:ilvl="0" w:tplc="9718FD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B082C59"/>
    <w:multiLevelType w:val="hybridMultilevel"/>
    <w:tmpl w:val="6CFC9A5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DA652B"/>
    <w:multiLevelType w:val="hybridMultilevel"/>
    <w:tmpl w:val="503C9FDA"/>
    <w:lvl w:ilvl="0" w:tplc="4D646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8" w:hanging="360"/>
      </w:pPr>
    </w:lvl>
    <w:lvl w:ilvl="2" w:tplc="181A001B" w:tentative="1">
      <w:start w:val="1"/>
      <w:numFmt w:val="lowerRoman"/>
      <w:lvlText w:val="%3."/>
      <w:lvlJc w:val="right"/>
      <w:pPr>
        <w:ind w:left="2508" w:hanging="180"/>
      </w:pPr>
    </w:lvl>
    <w:lvl w:ilvl="3" w:tplc="181A000F" w:tentative="1">
      <w:start w:val="1"/>
      <w:numFmt w:val="decimal"/>
      <w:lvlText w:val="%4."/>
      <w:lvlJc w:val="left"/>
      <w:pPr>
        <w:ind w:left="3228" w:hanging="360"/>
      </w:pPr>
    </w:lvl>
    <w:lvl w:ilvl="4" w:tplc="181A0019" w:tentative="1">
      <w:start w:val="1"/>
      <w:numFmt w:val="lowerLetter"/>
      <w:lvlText w:val="%5."/>
      <w:lvlJc w:val="left"/>
      <w:pPr>
        <w:ind w:left="3948" w:hanging="360"/>
      </w:pPr>
    </w:lvl>
    <w:lvl w:ilvl="5" w:tplc="181A001B" w:tentative="1">
      <w:start w:val="1"/>
      <w:numFmt w:val="lowerRoman"/>
      <w:lvlText w:val="%6."/>
      <w:lvlJc w:val="right"/>
      <w:pPr>
        <w:ind w:left="4668" w:hanging="180"/>
      </w:pPr>
    </w:lvl>
    <w:lvl w:ilvl="6" w:tplc="181A000F" w:tentative="1">
      <w:start w:val="1"/>
      <w:numFmt w:val="decimal"/>
      <w:lvlText w:val="%7."/>
      <w:lvlJc w:val="left"/>
      <w:pPr>
        <w:ind w:left="5388" w:hanging="360"/>
      </w:pPr>
    </w:lvl>
    <w:lvl w:ilvl="7" w:tplc="181A0019" w:tentative="1">
      <w:start w:val="1"/>
      <w:numFmt w:val="lowerLetter"/>
      <w:lvlText w:val="%8."/>
      <w:lvlJc w:val="left"/>
      <w:pPr>
        <w:ind w:left="6108" w:hanging="360"/>
      </w:pPr>
    </w:lvl>
    <w:lvl w:ilvl="8" w:tplc="1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F93768B"/>
    <w:multiLevelType w:val="hybridMultilevel"/>
    <w:tmpl w:val="5516A928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C2609"/>
    <w:multiLevelType w:val="hybridMultilevel"/>
    <w:tmpl w:val="EFE26DD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D53831"/>
    <w:multiLevelType w:val="hybridMultilevel"/>
    <w:tmpl w:val="1908AB6E"/>
    <w:lvl w:ilvl="0" w:tplc="B2948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9C363D"/>
    <w:multiLevelType w:val="hybridMultilevel"/>
    <w:tmpl w:val="462ED4BE"/>
    <w:lvl w:ilvl="0" w:tplc="1D80F8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B5355D1"/>
    <w:multiLevelType w:val="hybridMultilevel"/>
    <w:tmpl w:val="FEE437D6"/>
    <w:lvl w:ilvl="0" w:tplc="460211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D40D98"/>
    <w:multiLevelType w:val="hybridMultilevel"/>
    <w:tmpl w:val="4074158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823B06"/>
    <w:multiLevelType w:val="hybridMultilevel"/>
    <w:tmpl w:val="212E2A40"/>
    <w:lvl w:ilvl="0" w:tplc="01F22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522DA2"/>
    <w:multiLevelType w:val="hybridMultilevel"/>
    <w:tmpl w:val="A9A0EAFE"/>
    <w:lvl w:ilvl="0" w:tplc="84820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6D5D505B"/>
    <w:multiLevelType w:val="hybridMultilevel"/>
    <w:tmpl w:val="0854CD02"/>
    <w:lvl w:ilvl="0" w:tplc="322AD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F72EAD"/>
    <w:multiLevelType w:val="hybridMultilevel"/>
    <w:tmpl w:val="6A1653F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4527E"/>
    <w:multiLevelType w:val="hybridMultilevel"/>
    <w:tmpl w:val="D2CEA03E"/>
    <w:lvl w:ilvl="0" w:tplc="105E2F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B76982"/>
    <w:multiLevelType w:val="hybridMultilevel"/>
    <w:tmpl w:val="EFE26DD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9339">
    <w:abstractNumId w:val="0"/>
  </w:num>
  <w:num w:numId="2" w16cid:durableId="2133280718">
    <w:abstractNumId w:val="40"/>
  </w:num>
  <w:num w:numId="3" w16cid:durableId="1458064714">
    <w:abstractNumId w:val="48"/>
  </w:num>
  <w:num w:numId="4" w16cid:durableId="1155217083">
    <w:abstractNumId w:val="52"/>
  </w:num>
  <w:num w:numId="5" w16cid:durableId="1589579580">
    <w:abstractNumId w:val="50"/>
  </w:num>
  <w:num w:numId="6" w16cid:durableId="580523675">
    <w:abstractNumId w:val="25"/>
  </w:num>
  <w:num w:numId="7" w16cid:durableId="1711568234">
    <w:abstractNumId w:val="26"/>
  </w:num>
  <w:num w:numId="8" w16cid:durableId="1234003730">
    <w:abstractNumId w:val="38"/>
  </w:num>
  <w:num w:numId="9" w16cid:durableId="2103255233">
    <w:abstractNumId w:val="39"/>
  </w:num>
  <w:num w:numId="10" w16cid:durableId="727798641">
    <w:abstractNumId w:val="28"/>
  </w:num>
  <w:num w:numId="11" w16cid:durableId="1030953820">
    <w:abstractNumId w:val="43"/>
  </w:num>
  <w:num w:numId="12" w16cid:durableId="357970829">
    <w:abstractNumId w:val="53"/>
  </w:num>
  <w:num w:numId="13" w16cid:durableId="1803495496">
    <w:abstractNumId w:val="46"/>
  </w:num>
  <w:num w:numId="14" w16cid:durableId="50546894">
    <w:abstractNumId w:val="18"/>
  </w:num>
  <w:num w:numId="15" w16cid:durableId="1598904651">
    <w:abstractNumId w:val="45"/>
  </w:num>
  <w:num w:numId="16" w16cid:durableId="2013987255">
    <w:abstractNumId w:val="19"/>
  </w:num>
  <w:num w:numId="17" w16cid:durableId="20665185">
    <w:abstractNumId w:val="17"/>
  </w:num>
  <w:num w:numId="18" w16cid:durableId="2092122129">
    <w:abstractNumId w:val="20"/>
  </w:num>
  <w:num w:numId="19" w16cid:durableId="555245148">
    <w:abstractNumId w:val="49"/>
  </w:num>
  <w:num w:numId="20" w16cid:durableId="1005667584">
    <w:abstractNumId w:val="22"/>
  </w:num>
  <w:num w:numId="21" w16cid:durableId="542444528">
    <w:abstractNumId w:val="33"/>
  </w:num>
  <w:num w:numId="22" w16cid:durableId="57898759">
    <w:abstractNumId w:val="35"/>
  </w:num>
  <w:num w:numId="23" w16cid:durableId="1168400378">
    <w:abstractNumId w:val="47"/>
  </w:num>
  <w:num w:numId="24" w16cid:durableId="1342009064">
    <w:abstractNumId w:val="42"/>
  </w:num>
  <w:num w:numId="25" w16cid:durableId="1071201250">
    <w:abstractNumId w:val="21"/>
  </w:num>
  <w:num w:numId="26" w16cid:durableId="972947664">
    <w:abstractNumId w:val="23"/>
  </w:num>
  <w:num w:numId="27" w16cid:durableId="1612280668">
    <w:abstractNumId w:val="32"/>
  </w:num>
  <w:num w:numId="28" w16cid:durableId="284819949">
    <w:abstractNumId w:val="44"/>
  </w:num>
  <w:num w:numId="29" w16cid:durableId="265236143">
    <w:abstractNumId w:val="36"/>
  </w:num>
  <w:num w:numId="30" w16cid:durableId="1125123708">
    <w:abstractNumId w:val="27"/>
  </w:num>
  <w:num w:numId="31" w16cid:durableId="1997147216">
    <w:abstractNumId w:val="31"/>
  </w:num>
  <w:num w:numId="32" w16cid:durableId="579482063">
    <w:abstractNumId w:val="51"/>
  </w:num>
  <w:num w:numId="33" w16cid:durableId="512689278">
    <w:abstractNumId w:val="34"/>
  </w:num>
  <w:num w:numId="34" w16cid:durableId="1247954464">
    <w:abstractNumId w:val="37"/>
  </w:num>
  <w:num w:numId="35" w16cid:durableId="168301644">
    <w:abstractNumId w:val="24"/>
  </w:num>
  <w:num w:numId="36" w16cid:durableId="1351638755">
    <w:abstractNumId w:val="29"/>
  </w:num>
  <w:num w:numId="37" w16cid:durableId="1929848310">
    <w:abstractNumId w:val="41"/>
  </w:num>
  <w:num w:numId="38" w16cid:durableId="1288009012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8A"/>
    <w:rsid w:val="00004036"/>
    <w:rsid w:val="00004B5D"/>
    <w:rsid w:val="00004BB6"/>
    <w:rsid w:val="00021A2F"/>
    <w:rsid w:val="00025F0A"/>
    <w:rsid w:val="000331EA"/>
    <w:rsid w:val="0004549F"/>
    <w:rsid w:val="00045BB9"/>
    <w:rsid w:val="000476EF"/>
    <w:rsid w:val="0005221E"/>
    <w:rsid w:val="00053318"/>
    <w:rsid w:val="00053AEA"/>
    <w:rsid w:val="00053BA4"/>
    <w:rsid w:val="0005459A"/>
    <w:rsid w:val="00057B58"/>
    <w:rsid w:val="000625F3"/>
    <w:rsid w:val="0006413E"/>
    <w:rsid w:val="000664E7"/>
    <w:rsid w:val="0006724D"/>
    <w:rsid w:val="000706B1"/>
    <w:rsid w:val="000729EF"/>
    <w:rsid w:val="00075DF6"/>
    <w:rsid w:val="00082765"/>
    <w:rsid w:val="00082ABD"/>
    <w:rsid w:val="00087FB3"/>
    <w:rsid w:val="000915AD"/>
    <w:rsid w:val="00093976"/>
    <w:rsid w:val="00095BA3"/>
    <w:rsid w:val="000A3B1F"/>
    <w:rsid w:val="000C1334"/>
    <w:rsid w:val="000D635B"/>
    <w:rsid w:val="000E31B8"/>
    <w:rsid w:val="000F652B"/>
    <w:rsid w:val="001003DC"/>
    <w:rsid w:val="001102E5"/>
    <w:rsid w:val="00115354"/>
    <w:rsid w:val="00121DE8"/>
    <w:rsid w:val="001242BA"/>
    <w:rsid w:val="0012538C"/>
    <w:rsid w:val="001276C7"/>
    <w:rsid w:val="0013074D"/>
    <w:rsid w:val="00131BE9"/>
    <w:rsid w:val="00133EEE"/>
    <w:rsid w:val="0013420D"/>
    <w:rsid w:val="001351D2"/>
    <w:rsid w:val="0013642E"/>
    <w:rsid w:val="001376A7"/>
    <w:rsid w:val="001443EC"/>
    <w:rsid w:val="001479C8"/>
    <w:rsid w:val="00156A79"/>
    <w:rsid w:val="001614B6"/>
    <w:rsid w:val="00161AB4"/>
    <w:rsid w:val="00164A11"/>
    <w:rsid w:val="00170BEC"/>
    <w:rsid w:val="00171FCA"/>
    <w:rsid w:val="001727AB"/>
    <w:rsid w:val="00176AE7"/>
    <w:rsid w:val="00177A4C"/>
    <w:rsid w:val="001846F7"/>
    <w:rsid w:val="00186F10"/>
    <w:rsid w:val="00187D6B"/>
    <w:rsid w:val="001908E5"/>
    <w:rsid w:val="00193275"/>
    <w:rsid w:val="001974E9"/>
    <w:rsid w:val="001A1FD9"/>
    <w:rsid w:val="001A6803"/>
    <w:rsid w:val="001A699B"/>
    <w:rsid w:val="001B0C83"/>
    <w:rsid w:val="001D3CBC"/>
    <w:rsid w:val="001E25A8"/>
    <w:rsid w:val="001E73F5"/>
    <w:rsid w:val="001F393D"/>
    <w:rsid w:val="001F4135"/>
    <w:rsid w:val="001F636E"/>
    <w:rsid w:val="001F6DE8"/>
    <w:rsid w:val="00202DC9"/>
    <w:rsid w:val="00203BA0"/>
    <w:rsid w:val="0020463C"/>
    <w:rsid w:val="002046DE"/>
    <w:rsid w:val="00204C64"/>
    <w:rsid w:val="00210B05"/>
    <w:rsid w:val="00214C1D"/>
    <w:rsid w:val="0021539D"/>
    <w:rsid w:val="002153AC"/>
    <w:rsid w:val="0022176C"/>
    <w:rsid w:val="00223494"/>
    <w:rsid w:val="00224B24"/>
    <w:rsid w:val="00226077"/>
    <w:rsid w:val="00232415"/>
    <w:rsid w:val="0023616C"/>
    <w:rsid w:val="002419F9"/>
    <w:rsid w:val="0024275D"/>
    <w:rsid w:val="00242E67"/>
    <w:rsid w:val="002439FD"/>
    <w:rsid w:val="0024635D"/>
    <w:rsid w:val="00247E4F"/>
    <w:rsid w:val="00252BC7"/>
    <w:rsid w:val="00254188"/>
    <w:rsid w:val="002558CF"/>
    <w:rsid w:val="00260AD0"/>
    <w:rsid w:val="002671C4"/>
    <w:rsid w:val="002674F7"/>
    <w:rsid w:val="00271B44"/>
    <w:rsid w:val="0027274D"/>
    <w:rsid w:val="002804DA"/>
    <w:rsid w:val="00281A10"/>
    <w:rsid w:val="00284700"/>
    <w:rsid w:val="00284779"/>
    <w:rsid w:val="00287BBB"/>
    <w:rsid w:val="002A4AAD"/>
    <w:rsid w:val="002A5A1F"/>
    <w:rsid w:val="002A660C"/>
    <w:rsid w:val="002A76C3"/>
    <w:rsid w:val="002B1AE6"/>
    <w:rsid w:val="002B3A8C"/>
    <w:rsid w:val="002B593C"/>
    <w:rsid w:val="002B5DDB"/>
    <w:rsid w:val="002B786B"/>
    <w:rsid w:val="002D002C"/>
    <w:rsid w:val="002D3B50"/>
    <w:rsid w:val="002E0BCA"/>
    <w:rsid w:val="002E1900"/>
    <w:rsid w:val="002F6065"/>
    <w:rsid w:val="00300051"/>
    <w:rsid w:val="00306B15"/>
    <w:rsid w:val="00307DF0"/>
    <w:rsid w:val="003164DA"/>
    <w:rsid w:val="00330670"/>
    <w:rsid w:val="00335FFD"/>
    <w:rsid w:val="00341365"/>
    <w:rsid w:val="00352095"/>
    <w:rsid w:val="00354FF6"/>
    <w:rsid w:val="00363DB0"/>
    <w:rsid w:val="00365F5F"/>
    <w:rsid w:val="00374A90"/>
    <w:rsid w:val="00375440"/>
    <w:rsid w:val="00381CF9"/>
    <w:rsid w:val="00384FD4"/>
    <w:rsid w:val="003852E2"/>
    <w:rsid w:val="003906F8"/>
    <w:rsid w:val="00393383"/>
    <w:rsid w:val="003949E6"/>
    <w:rsid w:val="00395C2D"/>
    <w:rsid w:val="003A47D0"/>
    <w:rsid w:val="003A507D"/>
    <w:rsid w:val="003B4872"/>
    <w:rsid w:val="003B6246"/>
    <w:rsid w:val="003C00EF"/>
    <w:rsid w:val="003C0715"/>
    <w:rsid w:val="003C2355"/>
    <w:rsid w:val="003C273F"/>
    <w:rsid w:val="003C4703"/>
    <w:rsid w:val="003C508B"/>
    <w:rsid w:val="003D189A"/>
    <w:rsid w:val="003D33AC"/>
    <w:rsid w:val="003D6F85"/>
    <w:rsid w:val="003D71FB"/>
    <w:rsid w:val="003E0194"/>
    <w:rsid w:val="003E1C9B"/>
    <w:rsid w:val="003E4A89"/>
    <w:rsid w:val="003F1B25"/>
    <w:rsid w:val="003F4822"/>
    <w:rsid w:val="003F561A"/>
    <w:rsid w:val="003F5AD8"/>
    <w:rsid w:val="003F67E5"/>
    <w:rsid w:val="003F6D9C"/>
    <w:rsid w:val="004017BF"/>
    <w:rsid w:val="004047ED"/>
    <w:rsid w:val="00406C08"/>
    <w:rsid w:val="00412021"/>
    <w:rsid w:val="00422B3B"/>
    <w:rsid w:val="00427D91"/>
    <w:rsid w:val="00433784"/>
    <w:rsid w:val="00436547"/>
    <w:rsid w:val="004451EC"/>
    <w:rsid w:val="0044666D"/>
    <w:rsid w:val="00447A6F"/>
    <w:rsid w:val="00454BE4"/>
    <w:rsid w:val="00455BA9"/>
    <w:rsid w:val="004631AC"/>
    <w:rsid w:val="00470F49"/>
    <w:rsid w:val="00486682"/>
    <w:rsid w:val="004901F9"/>
    <w:rsid w:val="0049155C"/>
    <w:rsid w:val="00492775"/>
    <w:rsid w:val="00493935"/>
    <w:rsid w:val="004939B8"/>
    <w:rsid w:val="004949CD"/>
    <w:rsid w:val="004954E1"/>
    <w:rsid w:val="00497592"/>
    <w:rsid w:val="004A46ED"/>
    <w:rsid w:val="004A52A4"/>
    <w:rsid w:val="004A7B65"/>
    <w:rsid w:val="004B0EB6"/>
    <w:rsid w:val="004B1FC3"/>
    <w:rsid w:val="004B486F"/>
    <w:rsid w:val="004B4888"/>
    <w:rsid w:val="004C307E"/>
    <w:rsid w:val="004C6C30"/>
    <w:rsid w:val="004E2325"/>
    <w:rsid w:val="004E692D"/>
    <w:rsid w:val="004F025D"/>
    <w:rsid w:val="004F2158"/>
    <w:rsid w:val="004F6D8E"/>
    <w:rsid w:val="004F768C"/>
    <w:rsid w:val="005048B2"/>
    <w:rsid w:val="005065A2"/>
    <w:rsid w:val="005102BE"/>
    <w:rsid w:val="00511C5A"/>
    <w:rsid w:val="005135D1"/>
    <w:rsid w:val="00517E3C"/>
    <w:rsid w:val="00520ADE"/>
    <w:rsid w:val="005267C0"/>
    <w:rsid w:val="0053006C"/>
    <w:rsid w:val="00532B91"/>
    <w:rsid w:val="00537391"/>
    <w:rsid w:val="00540C02"/>
    <w:rsid w:val="00544005"/>
    <w:rsid w:val="00547F40"/>
    <w:rsid w:val="00551F57"/>
    <w:rsid w:val="00552016"/>
    <w:rsid w:val="005533A5"/>
    <w:rsid w:val="00553F22"/>
    <w:rsid w:val="00555DD7"/>
    <w:rsid w:val="00561669"/>
    <w:rsid w:val="0056417E"/>
    <w:rsid w:val="0056479F"/>
    <w:rsid w:val="00567826"/>
    <w:rsid w:val="00570B57"/>
    <w:rsid w:val="00577AF2"/>
    <w:rsid w:val="0058227F"/>
    <w:rsid w:val="00590352"/>
    <w:rsid w:val="0059210C"/>
    <w:rsid w:val="00595642"/>
    <w:rsid w:val="005973EF"/>
    <w:rsid w:val="005A7D45"/>
    <w:rsid w:val="005B2A87"/>
    <w:rsid w:val="005C1813"/>
    <w:rsid w:val="005C3637"/>
    <w:rsid w:val="005C4145"/>
    <w:rsid w:val="005C4542"/>
    <w:rsid w:val="005C5D4E"/>
    <w:rsid w:val="005D0E7E"/>
    <w:rsid w:val="005D144E"/>
    <w:rsid w:val="005D5873"/>
    <w:rsid w:val="005D7174"/>
    <w:rsid w:val="005E1A40"/>
    <w:rsid w:val="005E7806"/>
    <w:rsid w:val="005F1D5A"/>
    <w:rsid w:val="005F35C7"/>
    <w:rsid w:val="005F3CD3"/>
    <w:rsid w:val="005F6371"/>
    <w:rsid w:val="005F763C"/>
    <w:rsid w:val="00600CB8"/>
    <w:rsid w:val="00605F42"/>
    <w:rsid w:val="00610F08"/>
    <w:rsid w:val="00633317"/>
    <w:rsid w:val="006338FD"/>
    <w:rsid w:val="0063686E"/>
    <w:rsid w:val="00637D96"/>
    <w:rsid w:val="0064177E"/>
    <w:rsid w:val="006467D6"/>
    <w:rsid w:val="00657A43"/>
    <w:rsid w:val="006623B9"/>
    <w:rsid w:val="00666309"/>
    <w:rsid w:val="0067035A"/>
    <w:rsid w:val="0067571B"/>
    <w:rsid w:val="00680103"/>
    <w:rsid w:val="00685F58"/>
    <w:rsid w:val="00687059"/>
    <w:rsid w:val="00693C10"/>
    <w:rsid w:val="00697CE3"/>
    <w:rsid w:val="006A0122"/>
    <w:rsid w:val="006A3CA8"/>
    <w:rsid w:val="006B25D2"/>
    <w:rsid w:val="006B3760"/>
    <w:rsid w:val="006B4200"/>
    <w:rsid w:val="006D1B0C"/>
    <w:rsid w:val="006E178A"/>
    <w:rsid w:val="006E2087"/>
    <w:rsid w:val="006E2594"/>
    <w:rsid w:val="006E66F9"/>
    <w:rsid w:val="006F02DF"/>
    <w:rsid w:val="006F2496"/>
    <w:rsid w:val="006F328A"/>
    <w:rsid w:val="006F5281"/>
    <w:rsid w:val="00701A9E"/>
    <w:rsid w:val="00707431"/>
    <w:rsid w:val="00707621"/>
    <w:rsid w:val="0071549C"/>
    <w:rsid w:val="007167F4"/>
    <w:rsid w:val="007233FF"/>
    <w:rsid w:val="00723580"/>
    <w:rsid w:val="0072782A"/>
    <w:rsid w:val="0074457F"/>
    <w:rsid w:val="00744A3E"/>
    <w:rsid w:val="00747159"/>
    <w:rsid w:val="00750D15"/>
    <w:rsid w:val="007514E3"/>
    <w:rsid w:val="0075596D"/>
    <w:rsid w:val="00756F36"/>
    <w:rsid w:val="007632D9"/>
    <w:rsid w:val="00773C5C"/>
    <w:rsid w:val="00773F91"/>
    <w:rsid w:val="00774890"/>
    <w:rsid w:val="007769C7"/>
    <w:rsid w:val="00783102"/>
    <w:rsid w:val="00790AF5"/>
    <w:rsid w:val="00795B83"/>
    <w:rsid w:val="007A1752"/>
    <w:rsid w:val="007A414E"/>
    <w:rsid w:val="007A4D42"/>
    <w:rsid w:val="007B081A"/>
    <w:rsid w:val="007C2AB5"/>
    <w:rsid w:val="007C4897"/>
    <w:rsid w:val="007C5DE3"/>
    <w:rsid w:val="007E3D7C"/>
    <w:rsid w:val="007E7F4E"/>
    <w:rsid w:val="00800A88"/>
    <w:rsid w:val="00801B68"/>
    <w:rsid w:val="00806F9D"/>
    <w:rsid w:val="00810988"/>
    <w:rsid w:val="008134A9"/>
    <w:rsid w:val="00813E7A"/>
    <w:rsid w:val="00814343"/>
    <w:rsid w:val="00815570"/>
    <w:rsid w:val="0081608F"/>
    <w:rsid w:val="00821344"/>
    <w:rsid w:val="00825453"/>
    <w:rsid w:val="00832ACE"/>
    <w:rsid w:val="00834589"/>
    <w:rsid w:val="00837CCA"/>
    <w:rsid w:val="00841232"/>
    <w:rsid w:val="0084123B"/>
    <w:rsid w:val="008505F0"/>
    <w:rsid w:val="00850846"/>
    <w:rsid w:val="00851C0A"/>
    <w:rsid w:val="00852C6D"/>
    <w:rsid w:val="00860F02"/>
    <w:rsid w:val="008614B6"/>
    <w:rsid w:val="00862D22"/>
    <w:rsid w:val="00870D9F"/>
    <w:rsid w:val="00870DD5"/>
    <w:rsid w:val="00873B8A"/>
    <w:rsid w:val="00875A99"/>
    <w:rsid w:val="00876958"/>
    <w:rsid w:val="008773F2"/>
    <w:rsid w:val="008810B9"/>
    <w:rsid w:val="008813D4"/>
    <w:rsid w:val="00882079"/>
    <w:rsid w:val="00882B27"/>
    <w:rsid w:val="0088334F"/>
    <w:rsid w:val="00883547"/>
    <w:rsid w:val="00892A05"/>
    <w:rsid w:val="0089506B"/>
    <w:rsid w:val="008953D5"/>
    <w:rsid w:val="008A065F"/>
    <w:rsid w:val="008A0EA2"/>
    <w:rsid w:val="008A6270"/>
    <w:rsid w:val="008A7E86"/>
    <w:rsid w:val="008B2FC8"/>
    <w:rsid w:val="008B4548"/>
    <w:rsid w:val="008B552C"/>
    <w:rsid w:val="008B5BC4"/>
    <w:rsid w:val="008B670E"/>
    <w:rsid w:val="008C2062"/>
    <w:rsid w:val="008C4ACF"/>
    <w:rsid w:val="008E0FAD"/>
    <w:rsid w:val="008E130D"/>
    <w:rsid w:val="008E1809"/>
    <w:rsid w:val="008E29B9"/>
    <w:rsid w:val="008E30C0"/>
    <w:rsid w:val="008E69C4"/>
    <w:rsid w:val="008F3A48"/>
    <w:rsid w:val="009019CD"/>
    <w:rsid w:val="00903054"/>
    <w:rsid w:val="00905676"/>
    <w:rsid w:val="00906B2E"/>
    <w:rsid w:val="00907E4A"/>
    <w:rsid w:val="0091006C"/>
    <w:rsid w:val="0091201B"/>
    <w:rsid w:val="00913DCA"/>
    <w:rsid w:val="009152BF"/>
    <w:rsid w:val="00915305"/>
    <w:rsid w:val="00920AD5"/>
    <w:rsid w:val="0092116C"/>
    <w:rsid w:val="00923064"/>
    <w:rsid w:val="009256BD"/>
    <w:rsid w:val="00934594"/>
    <w:rsid w:val="00936EA6"/>
    <w:rsid w:val="00937F5C"/>
    <w:rsid w:val="009410D9"/>
    <w:rsid w:val="00942754"/>
    <w:rsid w:val="00950343"/>
    <w:rsid w:val="0095729C"/>
    <w:rsid w:val="009608F8"/>
    <w:rsid w:val="00964413"/>
    <w:rsid w:val="00964BD7"/>
    <w:rsid w:val="00965AD5"/>
    <w:rsid w:val="009739DB"/>
    <w:rsid w:val="009764C8"/>
    <w:rsid w:val="00977897"/>
    <w:rsid w:val="00980185"/>
    <w:rsid w:val="00983698"/>
    <w:rsid w:val="009843F0"/>
    <w:rsid w:val="009902AA"/>
    <w:rsid w:val="00991907"/>
    <w:rsid w:val="00991A43"/>
    <w:rsid w:val="009A2284"/>
    <w:rsid w:val="009A3D4F"/>
    <w:rsid w:val="009A3EB6"/>
    <w:rsid w:val="009A5193"/>
    <w:rsid w:val="009A6849"/>
    <w:rsid w:val="009A6B77"/>
    <w:rsid w:val="009B3D98"/>
    <w:rsid w:val="009B67FD"/>
    <w:rsid w:val="009B7E87"/>
    <w:rsid w:val="009C0041"/>
    <w:rsid w:val="009C1187"/>
    <w:rsid w:val="009C1463"/>
    <w:rsid w:val="009C6310"/>
    <w:rsid w:val="009D08BF"/>
    <w:rsid w:val="009F3DA1"/>
    <w:rsid w:val="00A02647"/>
    <w:rsid w:val="00A07021"/>
    <w:rsid w:val="00A11995"/>
    <w:rsid w:val="00A1562A"/>
    <w:rsid w:val="00A15929"/>
    <w:rsid w:val="00A204FE"/>
    <w:rsid w:val="00A20911"/>
    <w:rsid w:val="00A2202D"/>
    <w:rsid w:val="00A2559C"/>
    <w:rsid w:val="00A261A2"/>
    <w:rsid w:val="00A33403"/>
    <w:rsid w:val="00A34748"/>
    <w:rsid w:val="00A43028"/>
    <w:rsid w:val="00A43574"/>
    <w:rsid w:val="00A5432E"/>
    <w:rsid w:val="00A5514F"/>
    <w:rsid w:val="00A55EA2"/>
    <w:rsid w:val="00A62A82"/>
    <w:rsid w:val="00A718DC"/>
    <w:rsid w:val="00A71A23"/>
    <w:rsid w:val="00A723DF"/>
    <w:rsid w:val="00A73A9E"/>
    <w:rsid w:val="00A740B0"/>
    <w:rsid w:val="00A7465B"/>
    <w:rsid w:val="00A82148"/>
    <w:rsid w:val="00A863D1"/>
    <w:rsid w:val="00A90015"/>
    <w:rsid w:val="00A9255F"/>
    <w:rsid w:val="00A949E3"/>
    <w:rsid w:val="00A955DF"/>
    <w:rsid w:val="00AA051E"/>
    <w:rsid w:val="00AA3EBE"/>
    <w:rsid w:val="00AA4DF6"/>
    <w:rsid w:val="00AA5AF9"/>
    <w:rsid w:val="00AB157E"/>
    <w:rsid w:val="00AB31D8"/>
    <w:rsid w:val="00AB4669"/>
    <w:rsid w:val="00AB5372"/>
    <w:rsid w:val="00AB540D"/>
    <w:rsid w:val="00AC7072"/>
    <w:rsid w:val="00AC7962"/>
    <w:rsid w:val="00AD12F7"/>
    <w:rsid w:val="00AD259E"/>
    <w:rsid w:val="00AD4BA8"/>
    <w:rsid w:val="00AD56E1"/>
    <w:rsid w:val="00AD68BE"/>
    <w:rsid w:val="00AE1CCA"/>
    <w:rsid w:val="00AE7934"/>
    <w:rsid w:val="00AF144A"/>
    <w:rsid w:val="00AF63C2"/>
    <w:rsid w:val="00AF72D6"/>
    <w:rsid w:val="00B002D1"/>
    <w:rsid w:val="00B02F25"/>
    <w:rsid w:val="00B06BC6"/>
    <w:rsid w:val="00B13F54"/>
    <w:rsid w:val="00B143BE"/>
    <w:rsid w:val="00B1669B"/>
    <w:rsid w:val="00B23C50"/>
    <w:rsid w:val="00B24594"/>
    <w:rsid w:val="00B253C8"/>
    <w:rsid w:val="00B32CBB"/>
    <w:rsid w:val="00B40C57"/>
    <w:rsid w:val="00B41727"/>
    <w:rsid w:val="00B42D4A"/>
    <w:rsid w:val="00B44368"/>
    <w:rsid w:val="00B51F45"/>
    <w:rsid w:val="00B5307D"/>
    <w:rsid w:val="00B5531F"/>
    <w:rsid w:val="00B57884"/>
    <w:rsid w:val="00B60812"/>
    <w:rsid w:val="00B62CEC"/>
    <w:rsid w:val="00B63BB0"/>
    <w:rsid w:val="00B65DE3"/>
    <w:rsid w:val="00B67187"/>
    <w:rsid w:val="00B672CB"/>
    <w:rsid w:val="00B73207"/>
    <w:rsid w:val="00B75D0E"/>
    <w:rsid w:val="00B768BD"/>
    <w:rsid w:val="00B7737B"/>
    <w:rsid w:val="00B83BA9"/>
    <w:rsid w:val="00B8446A"/>
    <w:rsid w:val="00B847A8"/>
    <w:rsid w:val="00B932DB"/>
    <w:rsid w:val="00B9462B"/>
    <w:rsid w:val="00B96499"/>
    <w:rsid w:val="00B965D5"/>
    <w:rsid w:val="00B974F5"/>
    <w:rsid w:val="00BA1F87"/>
    <w:rsid w:val="00BA2725"/>
    <w:rsid w:val="00BA6EA7"/>
    <w:rsid w:val="00BB2677"/>
    <w:rsid w:val="00BB5D4F"/>
    <w:rsid w:val="00BC0366"/>
    <w:rsid w:val="00BC4D90"/>
    <w:rsid w:val="00BD21C1"/>
    <w:rsid w:val="00BD3568"/>
    <w:rsid w:val="00BE6572"/>
    <w:rsid w:val="00BF1BA9"/>
    <w:rsid w:val="00BF394F"/>
    <w:rsid w:val="00BF3ED2"/>
    <w:rsid w:val="00BF4541"/>
    <w:rsid w:val="00C056D8"/>
    <w:rsid w:val="00C07744"/>
    <w:rsid w:val="00C11E10"/>
    <w:rsid w:val="00C12CBD"/>
    <w:rsid w:val="00C13851"/>
    <w:rsid w:val="00C226AF"/>
    <w:rsid w:val="00C23F17"/>
    <w:rsid w:val="00C25268"/>
    <w:rsid w:val="00C270F6"/>
    <w:rsid w:val="00C27C5F"/>
    <w:rsid w:val="00C32110"/>
    <w:rsid w:val="00C358CD"/>
    <w:rsid w:val="00C40419"/>
    <w:rsid w:val="00C4418A"/>
    <w:rsid w:val="00C45775"/>
    <w:rsid w:val="00C50424"/>
    <w:rsid w:val="00C61B00"/>
    <w:rsid w:val="00C64931"/>
    <w:rsid w:val="00C716E6"/>
    <w:rsid w:val="00C73174"/>
    <w:rsid w:val="00C81A26"/>
    <w:rsid w:val="00C87D9B"/>
    <w:rsid w:val="00C901BF"/>
    <w:rsid w:val="00C95EC5"/>
    <w:rsid w:val="00CA252B"/>
    <w:rsid w:val="00CA6831"/>
    <w:rsid w:val="00CB4726"/>
    <w:rsid w:val="00CC0319"/>
    <w:rsid w:val="00CC2B21"/>
    <w:rsid w:val="00CC3ED5"/>
    <w:rsid w:val="00CD5C74"/>
    <w:rsid w:val="00CE3DE7"/>
    <w:rsid w:val="00CE625C"/>
    <w:rsid w:val="00CE6D85"/>
    <w:rsid w:val="00CF065B"/>
    <w:rsid w:val="00CF7BF8"/>
    <w:rsid w:val="00D06FB1"/>
    <w:rsid w:val="00D07E2B"/>
    <w:rsid w:val="00D128B3"/>
    <w:rsid w:val="00D14BC4"/>
    <w:rsid w:val="00D20487"/>
    <w:rsid w:val="00D23E46"/>
    <w:rsid w:val="00D23FA2"/>
    <w:rsid w:val="00D251DD"/>
    <w:rsid w:val="00D256B8"/>
    <w:rsid w:val="00D258D1"/>
    <w:rsid w:val="00D31C9E"/>
    <w:rsid w:val="00D31CB3"/>
    <w:rsid w:val="00D43F1E"/>
    <w:rsid w:val="00D44827"/>
    <w:rsid w:val="00D45DFB"/>
    <w:rsid w:val="00D53565"/>
    <w:rsid w:val="00D53DBA"/>
    <w:rsid w:val="00D613D5"/>
    <w:rsid w:val="00D63F5D"/>
    <w:rsid w:val="00D6506D"/>
    <w:rsid w:val="00D752E8"/>
    <w:rsid w:val="00D82EBD"/>
    <w:rsid w:val="00D86389"/>
    <w:rsid w:val="00DA6020"/>
    <w:rsid w:val="00DA7D94"/>
    <w:rsid w:val="00DB1748"/>
    <w:rsid w:val="00DB2A14"/>
    <w:rsid w:val="00DB4D16"/>
    <w:rsid w:val="00DB52FB"/>
    <w:rsid w:val="00DB6052"/>
    <w:rsid w:val="00DC2165"/>
    <w:rsid w:val="00DC6C4D"/>
    <w:rsid w:val="00DD6525"/>
    <w:rsid w:val="00DD7168"/>
    <w:rsid w:val="00DD7E03"/>
    <w:rsid w:val="00DE1CFC"/>
    <w:rsid w:val="00DE216B"/>
    <w:rsid w:val="00DE2EFE"/>
    <w:rsid w:val="00DE4CB1"/>
    <w:rsid w:val="00DE5A97"/>
    <w:rsid w:val="00DE7D4C"/>
    <w:rsid w:val="00DF12E5"/>
    <w:rsid w:val="00DF3540"/>
    <w:rsid w:val="00DF35B0"/>
    <w:rsid w:val="00E01C32"/>
    <w:rsid w:val="00E0238E"/>
    <w:rsid w:val="00E02958"/>
    <w:rsid w:val="00E0375A"/>
    <w:rsid w:val="00E048E5"/>
    <w:rsid w:val="00E06B14"/>
    <w:rsid w:val="00E1087F"/>
    <w:rsid w:val="00E17EEA"/>
    <w:rsid w:val="00E31C9E"/>
    <w:rsid w:val="00E34111"/>
    <w:rsid w:val="00E35989"/>
    <w:rsid w:val="00E35E57"/>
    <w:rsid w:val="00E41C66"/>
    <w:rsid w:val="00E42144"/>
    <w:rsid w:val="00E428E5"/>
    <w:rsid w:val="00E46CEA"/>
    <w:rsid w:val="00E47E4A"/>
    <w:rsid w:val="00E504F3"/>
    <w:rsid w:val="00E539DC"/>
    <w:rsid w:val="00E54334"/>
    <w:rsid w:val="00E547F0"/>
    <w:rsid w:val="00E61B19"/>
    <w:rsid w:val="00E6545B"/>
    <w:rsid w:val="00E671EE"/>
    <w:rsid w:val="00E739B9"/>
    <w:rsid w:val="00E765C8"/>
    <w:rsid w:val="00E8242E"/>
    <w:rsid w:val="00E86E82"/>
    <w:rsid w:val="00E9254D"/>
    <w:rsid w:val="00E959FB"/>
    <w:rsid w:val="00E97C72"/>
    <w:rsid w:val="00EA2651"/>
    <w:rsid w:val="00EA7FC4"/>
    <w:rsid w:val="00EB1AD3"/>
    <w:rsid w:val="00EB27E6"/>
    <w:rsid w:val="00EB3BBD"/>
    <w:rsid w:val="00EB4B85"/>
    <w:rsid w:val="00EB78C2"/>
    <w:rsid w:val="00ED0706"/>
    <w:rsid w:val="00ED1583"/>
    <w:rsid w:val="00ED1DD3"/>
    <w:rsid w:val="00ED5B5F"/>
    <w:rsid w:val="00ED703E"/>
    <w:rsid w:val="00ED7F0C"/>
    <w:rsid w:val="00EF27DF"/>
    <w:rsid w:val="00F014F4"/>
    <w:rsid w:val="00F033F9"/>
    <w:rsid w:val="00F147DE"/>
    <w:rsid w:val="00F23086"/>
    <w:rsid w:val="00F27936"/>
    <w:rsid w:val="00F33A07"/>
    <w:rsid w:val="00F352FF"/>
    <w:rsid w:val="00F412CB"/>
    <w:rsid w:val="00F45F77"/>
    <w:rsid w:val="00F60251"/>
    <w:rsid w:val="00F63469"/>
    <w:rsid w:val="00F8099E"/>
    <w:rsid w:val="00F84ED0"/>
    <w:rsid w:val="00FA2E6F"/>
    <w:rsid w:val="00FB3165"/>
    <w:rsid w:val="00FB663F"/>
    <w:rsid w:val="00FC37CA"/>
    <w:rsid w:val="00FC45FB"/>
    <w:rsid w:val="00FC5F0B"/>
    <w:rsid w:val="00FD6A9A"/>
    <w:rsid w:val="00FD6E7F"/>
    <w:rsid w:val="00FD75A9"/>
    <w:rsid w:val="00FE0DE8"/>
    <w:rsid w:val="00FE3CD6"/>
    <w:rsid w:val="00FE5AF8"/>
    <w:rsid w:val="00FE6898"/>
    <w:rsid w:val="00FF035A"/>
    <w:rsid w:val="00FF0E82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0F37A"/>
  <w15:docId w15:val="{08236D1C-FB18-4FA3-A97B-C0D9217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42"/>
  </w:style>
  <w:style w:type="paragraph" w:styleId="Heading1">
    <w:name w:val="heading 1"/>
    <w:basedOn w:val="Normal"/>
    <w:next w:val="Normal"/>
    <w:link w:val="Heading1Char"/>
    <w:uiPriority w:val="9"/>
    <w:qFormat/>
    <w:rsid w:val="00E35989"/>
    <w:pPr>
      <w:keepNext/>
      <w:outlineLvl w:val="0"/>
    </w:pPr>
    <w:rPr>
      <w:rFonts w:ascii="Times-C" w:hAnsi="Times-C"/>
    </w:rPr>
  </w:style>
  <w:style w:type="paragraph" w:styleId="Heading2">
    <w:name w:val="heading 2"/>
    <w:basedOn w:val="Normal"/>
    <w:next w:val="Normal"/>
    <w:link w:val="Heading2Char"/>
    <w:qFormat/>
    <w:rsid w:val="00E35989"/>
    <w:pPr>
      <w:keepNext/>
      <w:jc w:val="center"/>
      <w:outlineLvl w:val="1"/>
    </w:pPr>
    <w:rPr>
      <w:rFonts w:ascii="Timpani YU" w:hAnsi="Timpani YU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5989"/>
    <w:pPr>
      <w:keepNext/>
      <w:jc w:val="center"/>
      <w:outlineLvl w:val="2"/>
    </w:pPr>
    <w:rPr>
      <w:rFonts w:ascii="CYTimesCond" w:hAnsi="CYTimesCond"/>
      <w:sz w:val="72"/>
    </w:rPr>
  </w:style>
  <w:style w:type="paragraph" w:styleId="Heading4">
    <w:name w:val="heading 4"/>
    <w:basedOn w:val="Normal"/>
    <w:next w:val="Normal"/>
    <w:link w:val="Heading4Char"/>
    <w:qFormat/>
    <w:rsid w:val="00E35989"/>
    <w:pPr>
      <w:keepNext/>
      <w:jc w:val="center"/>
      <w:outlineLvl w:val="3"/>
    </w:pPr>
    <w:rPr>
      <w:rFonts w:ascii="Times-C" w:hAnsi="Times-C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5989"/>
    <w:pPr>
      <w:keepNext/>
      <w:jc w:val="center"/>
      <w:outlineLvl w:val="4"/>
    </w:pPr>
    <w:rPr>
      <w:rFonts w:ascii="Times YU" w:hAnsi="Times YU"/>
      <w:sz w:val="24"/>
    </w:rPr>
  </w:style>
  <w:style w:type="paragraph" w:styleId="Heading6">
    <w:name w:val="heading 6"/>
    <w:basedOn w:val="Normal"/>
    <w:next w:val="Normal"/>
    <w:link w:val="Heading6Char"/>
    <w:qFormat/>
    <w:rsid w:val="00E35989"/>
    <w:pPr>
      <w:keepNext/>
      <w:jc w:val="center"/>
      <w:outlineLvl w:val="5"/>
    </w:pPr>
    <w:rPr>
      <w:rFonts w:ascii="Timpani YU" w:hAnsi="Timpani YU"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5989"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5989"/>
    <w:pPr>
      <w:keepNext/>
      <w:jc w:val="both"/>
      <w:outlineLvl w:val="7"/>
    </w:pPr>
    <w:rPr>
      <w:b/>
      <w:bCs/>
      <w:u w:val="single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5989"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59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59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598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E35989"/>
    <w:pPr>
      <w:jc w:val="both"/>
    </w:pPr>
    <w:rPr>
      <w:rFonts w:ascii="Times-C" w:hAnsi="Times-C"/>
      <w:sz w:val="24"/>
    </w:rPr>
  </w:style>
  <w:style w:type="paragraph" w:styleId="BodyTextIndent">
    <w:name w:val="Body Text Indent"/>
    <w:basedOn w:val="Normal"/>
    <w:link w:val="BodyTextIndentChar"/>
    <w:uiPriority w:val="99"/>
    <w:rsid w:val="00E35989"/>
    <w:pPr>
      <w:ind w:firstLine="284"/>
    </w:pPr>
    <w:rPr>
      <w:rFonts w:ascii="Times-C" w:hAnsi="Times-C"/>
      <w:sz w:val="16"/>
    </w:rPr>
  </w:style>
  <w:style w:type="paragraph" w:styleId="BodyTextIndent2">
    <w:name w:val="Body Text Indent 2"/>
    <w:aliases w:val="  uvlaka 2,uvlaka 2"/>
    <w:basedOn w:val="Normal"/>
    <w:link w:val="BodyTextIndent2Char"/>
    <w:uiPriority w:val="99"/>
    <w:rsid w:val="00E35989"/>
    <w:pPr>
      <w:ind w:firstLine="284"/>
      <w:jc w:val="both"/>
    </w:pPr>
    <w:rPr>
      <w:rFonts w:ascii="Times-C" w:hAnsi="Times-C"/>
      <w:sz w:val="16"/>
    </w:rPr>
  </w:style>
  <w:style w:type="paragraph" w:styleId="BodyTextIndent3">
    <w:name w:val="Body Text Indent 3"/>
    <w:aliases w:val=" uvlaka 3,uvlaka 3"/>
    <w:basedOn w:val="Normal"/>
    <w:link w:val="BodyTextIndent3Char"/>
    <w:uiPriority w:val="99"/>
    <w:rsid w:val="00E35989"/>
    <w:pPr>
      <w:tabs>
        <w:tab w:val="left" w:pos="851"/>
      </w:tabs>
      <w:ind w:left="1134" w:hanging="567"/>
    </w:pPr>
    <w:rPr>
      <w:rFonts w:ascii="Times-C" w:hAnsi="Times-C"/>
      <w:sz w:val="16"/>
    </w:rPr>
  </w:style>
  <w:style w:type="paragraph" w:styleId="BodyText2">
    <w:name w:val="Body Text 2"/>
    <w:basedOn w:val="Normal"/>
    <w:link w:val="BodyText2Char"/>
    <w:uiPriority w:val="99"/>
    <w:rsid w:val="00E35989"/>
    <w:rPr>
      <w:rFonts w:ascii="Times-C" w:hAnsi="Times-C"/>
      <w:sz w:val="24"/>
    </w:rPr>
  </w:style>
  <w:style w:type="character" w:styleId="PageNumber">
    <w:name w:val="page number"/>
    <w:basedOn w:val="DefaultParagraphFont"/>
    <w:rsid w:val="00E35989"/>
  </w:style>
  <w:style w:type="character" w:styleId="FollowedHyperlink">
    <w:name w:val="FollowedHyperlink"/>
    <w:basedOn w:val="DefaultParagraphFont"/>
    <w:rsid w:val="00E35989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E35989"/>
    <w:pPr>
      <w:jc w:val="both"/>
    </w:pPr>
    <w:rPr>
      <w:rFonts w:ascii="Times YU" w:hAnsi="Times YU"/>
      <w:sz w:val="24"/>
    </w:rPr>
  </w:style>
  <w:style w:type="paragraph" w:customStyle="1" w:styleId="Indeks">
    <w:name w:val="Indeks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List">
    <w:name w:val="List"/>
    <w:basedOn w:val="BodyText"/>
    <w:uiPriority w:val="99"/>
    <w:rsid w:val="00E35989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styleId="ListBullet">
    <w:name w:val="List Bullet"/>
    <w:basedOn w:val="Normal"/>
    <w:autoRedefine/>
    <w:uiPriority w:val="99"/>
    <w:rsid w:val="00E35989"/>
    <w:pPr>
      <w:numPr>
        <w:numId w:val="1"/>
      </w:numPr>
    </w:pPr>
  </w:style>
  <w:style w:type="character" w:customStyle="1" w:styleId="WW-Absatz-Standardschriftart1111">
    <w:name w:val="WW-Absatz-Standardschriftart1111"/>
    <w:rsid w:val="00E35989"/>
  </w:style>
  <w:style w:type="character" w:customStyle="1" w:styleId="WW-Absatz-Standardschriftart">
    <w:name w:val="WW-Absatz-Standardschriftart"/>
    <w:rsid w:val="00E35989"/>
  </w:style>
  <w:style w:type="character" w:customStyle="1" w:styleId="WW-Absatz-Standardschriftart1">
    <w:name w:val="WW-Absatz-Standardschriftart1"/>
    <w:rsid w:val="00E35989"/>
  </w:style>
  <w:style w:type="character" w:customStyle="1" w:styleId="WW-Absatz-Standardschriftart11">
    <w:name w:val="WW-Absatz-Standardschriftart11"/>
    <w:rsid w:val="00E35989"/>
  </w:style>
  <w:style w:type="character" w:customStyle="1" w:styleId="WW-DefaultParagraphFont">
    <w:name w:val="WW-Default Paragraph Font"/>
    <w:rsid w:val="00E35989"/>
  </w:style>
  <w:style w:type="paragraph" w:customStyle="1" w:styleId="Naslov1">
    <w:name w:val="Naslov1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slov">
    <w:name w:val="WW-Naslov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">
    <w:name w:val="WW-Indeks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W-Naslov1">
    <w:name w:val="WW-Naslov1"/>
    <w:basedOn w:val="Normal"/>
    <w:next w:val="BodyText"/>
    <w:uiPriority w:val="99"/>
    <w:rsid w:val="00E359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">
    <w:name w:val="WW-Naslov12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">
    <w:name w:val="WW-Indeks1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W-Naslov11">
    <w:name w:val="WW-Naslov11"/>
    <w:basedOn w:val="Normal"/>
    <w:next w:val="BodyText"/>
    <w:uiPriority w:val="99"/>
    <w:rsid w:val="00E359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">
    <w:name w:val="WW-Naslov121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">
    <w:name w:val="WW-Indeks11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W-Naslov111">
    <w:name w:val="WW-Naslov111"/>
    <w:basedOn w:val="Normal"/>
    <w:next w:val="BodyText"/>
    <w:uiPriority w:val="99"/>
    <w:rsid w:val="00E359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35989"/>
    <w:pPr>
      <w:suppressAutoHyphens/>
      <w:jc w:val="center"/>
    </w:pPr>
    <w:rPr>
      <w:sz w:val="28"/>
      <w:szCs w:val="24"/>
      <w:lang w:val="sr-Cyrl-CS" w:eastAsia="ar-SA"/>
    </w:rPr>
  </w:style>
  <w:style w:type="paragraph" w:styleId="Subtitle">
    <w:name w:val="Subtitle"/>
    <w:basedOn w:val="Naslov1"/>
    <w:next w:val="BodyText"/>
    <w:link w:val="SubtitleChar"/>
    <w:qFormat/>
    <w:rsid w:val="00E35989"/>
    <w:pPr>
      <w:keepNext/>
      <w:suppressLineNumbers w:val="0"/>
      <w:spacing w:before="240"/>
      <w:jc w:val="center"/>
    </w:pPr>
    <w:rPr>
      <w:rFonts w:ascii="Arial" w:eastAsia="Lucida Sans Unicode" w:hAnsi="Arial"/>
      <w:sz w:val="28"/>
      <w:szCs w:val="28"/>
    </w:rPr>
  </w:style>
  <w:style w:type="paragraph" w:customStyle="1" w:styleId="WW-BodyText2">
    <w:name w:val="WW-Body Text 2"/>
    <w:basedOn w:val="Normal"/>
    <w:uiPriority w:val="99"/>
    <w:rsid w:val="00E35989"/>
    <w:pPr>
      <w:suppressAutoHyphens/>
      <w:jc w:val="center"/>
    </w:pPr>
    <w:rPr>
      <w:sz w:val="24"/>
      <w:szCs w:val="24"/>
      <w:lang w:val="sr-Cyrl-CS" w:eastAsia="ar-SA"/>
    </w:rPr>
  </w:style>
  <w:style w:type="paragraph" w:customStyle="1" w:styleId="WW-BodyTextIndent2">
    <w:name w:val="WW-Body Text Indent 2"/>
    <w:basedOn w:val="Normal"/>
    <w:uiPriority w:val="99"/>
    <w:rsid w:val="00E35989"/>
    <w:pPr>
      <w:suppressAutoHyphens/>
      <w:ind w:firstLine="720"/>
      <w:jc w:val="both"/>
    </w:pPr>
    <w:rPr>
      <w:sz w:val="24"/>
      <w:szCs w:val="24"/>
      <w:lang w:val="sr-Cyrl-CS" w:eastAsia="ar-SA"/>
    </w:rPr>
  </w:style>
  <w:style w:type="paragraph" w:styleId="Caption">
    <w:name w:val="caption"/>
    <w:basedOn w:val="Normal"/>
    <w:next w:val="Normal"/>
    <w:uiPriority w:val="99"/>
    <w:qFormat/>
    <w:rsid w:val="00E35989"/>
    <w:rPr>
      <w:b/>
      <w:lang w:val="sr-Cyrl-CS"/>
    </w:rPr>
  </w:style>
  <w:style w:type="paragraph" w:styleId="BalloonText">
    <w:name w:val="Balloon Text"/>
    <w:basedOn w:val="Normal"/>
    <w:link w:val="BalloonTextChar"/>
    <w:uiPriority w:val="99"/>
    <w:rsid w:val="00B51F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">
    <w:name w:val="WW-Absatz-Standardschriftart111"/>
    <w:rsid w:val="00A20911"/>
  </w:style>
  <w:style w:type="character" w:customStyle="1" w:styleId="WW-Absatz-Standardschriftart11111">
    <w:name w:val="WW-Absatz-Standardschriftart11111"/>
    <w:rsid w:val="00A20911"/>
  </w:style>
  <w:style w:type="character" w:customStyle="1" w:styleId="WW-Absatz-Standardschriftart111111">
    <w:name w:val="WW-Absatz-Standardschriftart111111"/>
    <w:rsid w:val="00A20911"/>
  </w:style>
  <w:style w:type="character" w:customStyle="1" w:styleId="WW-Absatz-Standardschriftart1111111">
    <w:name w:val="WW-Absatz-Standardschriftart1111111"/>
    <w:rsid w:val="00A20911"/>
  </w:style>
  <w:style w:type="character" w:customStyle="1" w:styleId="WW8Num1z0">
    <w:name w:val="WW8Num1z0"/>
    <w:rsid w:val="00A20911"/>
    <w:rPr>
      <w:rFonts w:ascii="Times New Roman" w:hAnsi="Times New Roman"/>
    </w:rPr>
  </w:style>
  <w:style w:type="character" w:customStyle="1" w:styleId="WW8Num3z0">
    <w:name w:val="WW8Num3z0"/>
    <w:rsid w:val="00A20911"/>
    <w:rPr>
      <w:rFonts w:ascii="Times New Roman" w:hAnsi="Times New Roman"/>
    </w:rPr>
  </w:style>
  <w:style w:type="character" w:customStyle="1" w:styleId="WW8Num4z0">
    <w:name w:val="WW8Num4z0"/>
    <w:rsid w:val="00A20911"/>
    <w:rPr>
      <w:rFonts w:ascii="Times New Roman" w:hAnsi="Times New Roman"/>
    </w:rPr>
  </w:style>
  <w:style w:type="character" w:customStyle="1" w:styleId="WW8Num7z0">
    <w:name w:val="WW8Num7z0"/>
    <w:rsid w:val="00A20911"/>
    <w:rPr>
      <w:rFonts w:ascii="Times New Roman" w:hAnsi="Times New Roman"/>
    </w:rPr>
  </w:style>
  <w:style w:type="character" w:customStyle="1" w:styleId="WW8Num10z0">
    <w:name w:val="WW8Num10z0"/>
    <w:rsid w:val="00A20911"/>
    <w:rPr>
      <w:rFonts w:ascii="Times New Roman" w:hAnsi="Times New Roman"/>
    </w:rPr>
  </w:style>
  <w:style w:type="character" w:customStyle="1" w:styleId="WW8Num15z0">
    <w:name w:val="WW8Num15z0"/>
    <w:rsid w:val="00A20911"/>
    <w:rPr>
      <w:rFonts w:ascii="Times New Roman" w:hAnsi="Times New Roman"/>
    </w:rPr>
  </w:style>
  <w:style w:type="character" w:customStyle="1" w:styleId="WW8Num17z0">
    <w:name w:val="WW8Num17z0"/>
    <w:rsid w:val="00A20911"/>
    <w:rPr>
      <w:rFonts w:ascii="Times New Roman" w:hAnsi="Times New Roman"/>
    </w:rPr>
  </w:style>
  <w:style w:type="character" w:customStyle="1" w:styleId="WW8Num18z0">
    <w:name w:val="WW8Num18z0"/>
    <w:rsid w:val="00A20911"/>
    <w:rPr>
      <w:rFonts w:ascii="Times New Roman" w:hAnsi="Times New Roman"/>
    </w:rPr>
  </w:style>
  <w:style w:type="character" w:customStyle="1" w:styleId="WW8Num23z0">
    <w:name w:val="WW8Num23z0"/>
    <w:rsid w:val="00A20911"/>
    <w:rPr>
      <w:rFonts w:ascii="Times New Roman" w:hAnsi="Times New Roman"/>
    </w:rPr>
  </w:style>
  <w:style w:type="character" w:customStyle="1" w:styleId="WW8Num24z0">
    <w:name w:val="WW8Num24z0"/>
    <w:rsid w:val="00A20911"/>
    <w:rPr>
      <w:rFonts w:ascii="Times New Roman" w:hAnsi="Times New Roman"/>
    </w:rPr>
  </w:style>
  <w:style w:type="character" w:customStyle="1" w:styleId="WW8Num26z0">
    <w:name w:val="WW8Num26z0"/>
    <w:rsid w:val="00A20911"/>
    <w:rPr>
      <w:rFonts w:ascii="Times New Roman" w:hAnsi="Times New Roman"/>
    </w:rPr>
  </w:style>
  <w:style w:type="character" w:customStyle="1" w:styleId="WW8Num29z0">
    <w:name w:val="WW8Num29z0"/>
    <w:rsid w:val="00A20911"/>
    <w:rPr>
      <w:rFonts w:ascii="Times New Roman" w:hAnsi="Times New Roman"/>
    </w:rPr>
  </w:style>
  <w:style w:type="character" w:customStyle="1" w:styleId="WW8Num32z0">
    <w:name w:val="WW8Num32z0"/>
    <w:rsid w:val="00A20911"/>
    <w:rPr>
      <w:rFonts w:ascii="Times New Roman" w:hAnsi="Times New Roman"/>
    </w:rPr>
  </w:style>
  <w:style w:type="character" w:customStyle="1" w:styleId="WW8Num33z0">
    <w:name w:val="WW8Num33z0"/>
    <w:rsid w:val="00A20911"/>
    <w:rPr>
      <w:rFonts w:ascii="Times New Roman" w:hAnsi="Times New Roman"/>
    </w:rPr>
  </w:style>
  <w:style w:type="character" w:customStyle="1" w:styleId="WW8Num35z0">
    <w:name w:val="WW8Num35z0"/>
    <w:rsid w:val="00A20911"/>
    <w:rPr>
      <w:rFonts w:ascii="Times New Roman" w:hAnsi="Times New Roman"/>
    </w:rPr>
  </w:style>
  <w:style w:type="character" w:customStyle="1" w:styleId="WW8Num38z0">
    <w:name w:val="WW8Num38z0"/>
    <w:rsid w:val="00A20911"/>
    <w:rPr>
      <w:rFonts w:ascii="Times New Roman" w:hAnsi="Times New Roman"/>
    </w:rPr>
  </w:style>
  <w:style w:type="character" w:customStyle="1" w:styleId="WW8Num39z0">
    <w:name w:val="WW8Num39z0"/>
    <w:rsid w:val="00A20911"/>
    <w:rPr>
      <w:rFonts w:ascii="Times New Roman" w:hAnsi="Times New Roman"/>
    </w:rPr>
  </w:style>
  <w:style w:type="character" w:customStyle="1" w:styleId="WW8Num40z0">
    <w:name w:val="WW8Num40z0"/>
    <w:rsid w:val="00A20911"/>
    <w:rPr>
      <w:rFonts w:ascii="Times New Roman" w:hAnsi="Times New Roman"/>
    </w:rPr>
  </w:style>
  <w:style w:type="character" w:customStyle="1" w:styleId="WW8Num44z0">
    <w:name w:val="WW8Num44z0"/>
    <w:rsid w:val="00A20911"/>
    <w:rPr>
      <w:rFonts w:ascii="Times New Roman" w:hAnsi="Times New Roman"/>
    </w:rPr>
  </w:style>
  <w:style w:type="character" w:customStyle="1" w:styleId="WW8Num50z0">
    <w:name w:val="WW8Num50z0"/>
    <w:rsid w:val="00A20911"/>
    <w:rPr>
      <w:rFonts w:ascii="Times New Roman" w:hAnsi="Times New Roman"/>
    </w:rPr>
  </w:style>
  <w:style w:type="character" w:customStyle="1" w:styleId="WW8Num52z0">
    <w:name w:val="WW8Num52z0"/>
    <w:rsid w:val="00A20911"/>
    <w:rPr>
      <w:rFonts w:ascii="Times New Roman" w:hAnsi="Times New Roman"/>
    </w:rPr>
  </w:style>
  <w:style w:type="character" w:customStyle="1" w:styleId="WW8Num53z0">
    <w:name w:val="WW8Num53z0"/>
    <w:rsid w:val="00A20911"/>
    <w:rPr>
      <w:rFonts w:ascii="Times New Roman" w:hAnsi="Times New Roman"/>
    </w:rPr>
  </w:style>
  <w:style w:type="character" w:customStyle="1" w:styleId="WW8Num55z0">
    <w:name w:val="WW8Num55z0"/>
    <w:rsid w:val="00A20911"/>
    <w:rPr>
      <w:rFonts w:ascii="Times New Roman" w:hAnsi="Times New Roman"/>
    </w:rPr>
  </w:style>
  <w:style w:type="character" w:customStyle="1" w:styleId="WW8Num56z0">
    <w:name w:val="WW8Num56z0"/>
    <w:rsid w:val="00A20911"/>
    <w:rPr>
      <w:rFonts w:ascii="Times New Roman" w:hAnsi="Times New Roman"/>
    </w:rPr>
  </w:style>
  <w:style w:type="character" w:customStyle="1" w:styleId="WW8Num57z0">
    <w:name w:val="WW8Num57z0"/>
    <w:rsid w:val="00A20911"/>
    <w:rPr>
      <w:rFonts w:ascii="Times New Roman" w:hAnsi="Times New Roman"/>
    </w:rPr>
  </w:style>
  <w:style w:type="character" w:customStyle="1" w:styleId="WW8Num62z0">
    <w:name w:val="WW8Num62z0"/>
    <w:rsid w:val="00A20911"/>
    <w:rPr>
      <w:rFonts w:ascii="Times New Roman" w:hAnsi="Times New Roman"/>
    </w:rPr>
  </w:style>
  <w:style w:type="character" w:customStyle="1" w:styleId="WW8Num63z0">
    <w:name w:val="WW8Num63z0"/>
    <w:rsid w:val="00A20911"/>
    <w:rPr>
      <w:rFonts w:ascii="Times New Roman" w:hAnsi="Times New Roman"/>
    </w:rPr>
  </w:style>
  <w:style w:type="character" w:customStyle="1" w:styleId="WW8Num64z0">
    <w:name w:val="WW8Num64z0"/>
    <w:rsid w:val="00A20911"/>
    <w:rPr>
      <w:rFonts w:ascii="Times New Roman" w:hAnsi="Times New Roman"/>
    </w:rPr>
  </w:style>
  <w:style w:type="character" w:customStyle="1" w:styleId="WW8Num67z0">
    <w:name w:val="WW8Num67z0"/>
    <w:rsid w:val="00A20911"/>
    <w:rPr>
      <w:rFonts w:ascii="Times New Roman" w:hAnsi="Times New Roman"/>
    </w:rPr>
  </w:style>
  <w:style w:type="character" w:customStyle="1" w:styleId="WW8Num68z0">
    <w:name w:val="WW8Num68z0"/>
    <w:rsid w:val="00A20911"/>
    <w:rPr>
      <w:rFonts w:ascii="Times New Roman" w:hAnsi="Times New Roman"/>
    </w:rPr>
  </w:style>
  <w:style w:type="character" w:customStyle="1" w:styleId="Simbolizanumerisanje">
    <w:name w:val="Simboli za numerisanje"/>
    <w:rsid w:val="00A20911"/>
  </w:style>
  <w:style w:type="character" w:customStyle="1" w:styleId="WW-Simbolizanumerisanje">
    <w:name w:val="WW-Simboli za numerisanje"/>
    <w:rsid w:val="00A20911"/>
  </w:style>
  <w:style w:type="character" w:customStyle="1" w:styleId="WW-Simbolizanumerisanje1">
    <w:name w:val="WW-Simboli za numerisanje1"/>
    <w:rsid w:val="00A20911"/>
  </w:style>
  <w:style w:type="character" w:customStyle="1" w:styleId="WW-Simbolizanumerisanje11">
    <w:name w:val="WW-Simboli za numerisanje11"/>
    <w:rsid w:val="00A20911"/>
  </w:style>
  <w:style w:type="character" w:customStyle="1" w:styleId="WW-Simbolizanumerisanje111">
    <w:name w:val="WW-Simboli za numerisanje111"/>
    <w:rsid w:val="00A20911"/>
  </w:style>
  <w:style w:type="character" w:customStyle="1" w:styleId="WW-Simbolizanumerisanje1111">
    <w:name w:val="WW-Simboli za numerisanje1111"/>
    <w:rsid w:val="00A20911"/>
  </w:style>
  <w:style w:type="character" w:customStyle="1" w:styleId="WW-Simbolizanumerisanje11111">
    <w:name w:val="WW-Simboli za numerisanje11111"/>
    <w:rsid w:val="00A20911"/>
  </w:style>
  <w:style w:type="character" w:customStyle="1" w:styleId="WW-Simbolizanumerisanje111111">
    <w:name w:val="WW-Simboli za numerisanje111111"/>
    <w:rsid w:val="00A20911"/>
  </w:style>
  <w:style w:type="character" w:customStyle="1" w:styleId="WW-Simbolizanumerisanje1111111">
    <w:name w:val="WW-Simboli za numerisanje1111111"/>
    <w:rsid w:val="00A20911"/>
  </w:style>
  <w:style w:type="paragraph" w:customStyle="1" w:styleId="Naslov2">
    <w:name w:val="Naslov2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slov1211">
    <w:name w:val="WW-Naslov12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">
    <w:name w:val="WW-Indeks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">
    <w:name w:val="WW-Naslov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">
    <w:name w:val="WW-Naslov12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">
    <w:name w:val="WW-Indeks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">
    <w:name w:val="WW-Naslov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1">
    <w:name w:val="WW-Naslov121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1">
    <w:name w:val="WW-Indeks1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1">
    <w:name w:val="WW-Naslov1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11">
    <w:name w:val="WW-Naslov1211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11">
    <w:name w:val="WW-Indeks11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11">
    <w:name w:val="WW-Naslov11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111">
    <w:name w:val="WW-Naslov12111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111">
    <w:name w:val="WW-Indeks111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111">
    <w:name w:val="WW-Naslov111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slov">
    <w:name w:val="Naslov"/>
    <w:basedOn w:val="Normal"/>
    <w:uiPriority w:val="99"/>
    <w:rsid w:val="00795B8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styleId="ListParagraph">
    <w:name w:val="List Paragraph"/>
    <w:basedOn w:val="Normal"/>
    <w:uiPriority w:val="34"/>
    <w:qFormat/>
    <w:rsid w:val="00B60812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1B44"/>
  </w:style>
  <w:style w:type="character" w:customStyle="1" w:styleId="Heading2Char">
    <w:name w:val="Heading 2 Char"/>
    <w:basedOn w:val="DefaultParagraphFont"/>
    <w:link w:val="Heading2"/>
    <w:rsid w:val="00121DE8"/>
    <w:rPr>
      <w:rFonts w:ascii="Timpani YU" w:hAnsi="Timpani YU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1DE8"/>
    <w:rPr>
      <w:rFonts w:ascii="CYTimesCond" w:hAnsi="CYTimesCond"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121DE8"/>
  </w:style>
  <w:style w:type="paragraph" w:styleId="BlockText">
    <w:name w:val="Block Text"/>
    <w:basedOn w:val="Normal"/>
    <w:rsid w:val="0021539D"/>
    <w:pPr>
      <w:tabs>
        <w:tab w:val="center" w:pos="0"/>
        <w:tab w:val="left" w:pos="1152"/>
      </w:tabs>
      <w:ind w:left="180" w:right="-108"/>
      <w:jc w:val="both"/>
    </w:pPr>
    <w:rPr>
      <w:sz w:val="24"/>
      <w:szCs w:val="24"/>
      <w:lang w:val="sr-Cyrl-CS"/>
    </w:rPr>
  </w:style>
  <w:style w:type="character" w:customStyle="1" w:styleId="Heading1Char">
    <w:name w:val="Heading 1 Char"/>
    <w:link w:val="Heading1"/>
    <w:uiPriority w:val="9"/>
    <w:locked/>
    <w:rsid w:val="0021539D"/>
    <w:rPr>
      <w:rFonts w:ascii="Times-C" w:hAnsi="Times-C"/>
    </w:rPr>
  </w:style>
  <w:style w:type="character" w:customStyle="1" w:styleId="BodyTextChar">
    <w:name w:val="Body Text Char"/>
    <w:link w:val="BodyText"/>
    <w:uiPriority w:val="99"/>
    <w:locked/>
    <w:rsid w:val="0021539D"/>
    <w:rPr>
      <w:rFonts w:ascii="Times-C" w:hAnsi="Times-C"/>
      <w:sz w:val="24"/>
    </w:rPr>
  </w:style>
  <w:style w:type="character" w:customStyle="1" w:styleId="BalloonTextChar">
    <w:name w:val="Balloon Text Char"/>
    <w:link w:val="BalloonText"/>
    <w:uiPriority w:val="99"/>
    <w:rsid w:val="002153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539D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21539D"/>
    <w:rPr>
      <w:i/>
      <w:iCs/>
    </w:rPr>
  </w:style>
  <w:style w:type="character" w:customStyle="1" w:styleId="Heading6Char">
    <w:name w:val="Heading 6 Char"/>
    <w:link w:val="Heading6"/>
    <w:rsid w:val="0021539D"/>
    <w:rPr>
      <w:rFonts w:ascii="Timpani YU" w:hAnsi="Timpani YU"/>
      <w:sz w:val="32"/>
    </w:rPr>
  </w:style>
  <w:style w:type="character" w:customStyle="1" w:styleId="BodyText2Char">
    <w:name w:val="Body Text 2 Char"/>
    <w:link w:val="BodyText2"/>
    <w:uiPriority w:val="99"/>
    <w:rsid w:val="0021539D"/>
    <w:rPr>
      <w:rFonts w:ascii="Times-C" w:hAnsi="Times-C"/>
      <w:sz w:val="24"/>
    </w:rPr>
  </w:style>
  <w:style w:type="numbering" w:customStyle="1" w:styleId="NoList1">
    <w:name w:val="No List1"/>
    <w:next w:val="NoList"/>
    <w:semiHidden/>
    <w:rsid w:val="0021539D"/>
  </w:style>
  <w:style w:type="paragraph" w:styleId="NormalWeb">
    <w:name w:val="Normal (Web)"/>
    <w:basedOn w:val="Normal"/>
    <w:uiPriority w:val="99"/>
    <w:rsid w:val="0021539D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paragraph" w:customStyle="1" w:styleId="post-footer2align-center">
    <w:name w:val="post-footer2 align-center"/>
    <w:basedOn w:val="Normal"/>
    <w:rsid w:val="0021539D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character" w:customStyle="1" w:styleId="Heading5Char">
    <w:name w:val="Heading 5 Char"/>
    <w:link w:val="Heading5"/>
    <w:uiPriority w:val="9"/>
    <w:rsid w:val="0021539D"/>
    <w:rPr>
      <w:rFonts w:ascii="Times YU" w:hAnsi="Times YU"/>
      <w:sz w:val="24"/>
    </w:rPr>
  </w:style>
  <w:style w:type="character" w:customStyle="1" w:styleId="BodyTextIndentChar">
    <w:name w:val="Body Text Indent Char"/>
    <w:link w:val="BodyTextIndent"/>
    <w:uiPriority w:val="99"/>
    <w:rsid w:val="0021539D"/>
    <w:rPr>
      <w:rFonts w:ascii="Times-C" w:hAnsi="Times-C"/>
      <w:sz w:val="16"/>
    </w:rPr>
  </w:style>
  <w:style w:type="character" w:customStyle="1" w:styleId="BodyTextIndent2Char">
    <w:name w:val="Body Text Indent 2 Char"/>
    <w:aliases w:val="  uvlaka 2 Char,uvlaka 2 Char1"/>
    <w:link w:val="BodyTextIndent2"/>
    <w:uiPriority w:val="99"/>
    <w:locked/>
    <w:rsid w:val="0021539D"/>
    <w:rPr>
      <w:rFonts w:ascii="Times-C" w:hAnsi="Times-C"/>
      <w:sz w:val="16"/>
    </w:rPr>
  </w:style>
  <w:style w:type="character" w:customStyle="1" w:styleId="BodyTextIndent2Char1">
    <w:name w:val="Body Text Indent 2 Char1"/>
    <w:aliases w:val="uvlaka 2 Char"/>
    <w:semiHidden/>
    <w:rsid w:val="0021539D"/>
    <w:rPr>
      <w:sz w:val="24"/>
      <w:szCs w:val="24"/>
      <w:lang w:val="hr-HR" w:eastAsia="hr-HR"/>
    </w:rPr>
  </w:style>
  <w:style w:type="character" w:customStyle="1" w:styleId="BodyTextIndent3Char">
    <w:name w:val="Body Text Indent 3 Char"/>
    <w:aliases w:val=" uvlaka 3 Char,uvlaka 3 Char1"/>
    <w:link w:val="BodyTextIndent3"/>
    <w:uiPriority w:val="99"/>
    <w:locked/>
    <w:rsid w:val="0021539D"/>
    <w:rPr>
      <w:rFonts w:ascii="Times-C" w:hAnsi="Times-C"/>
      <w:sz w:val="16"/>
    </w:rPr>
  </w:style>
  <w:style w:type="character" w:customStyle="1" w:styleId="BodyTextIndent3Char1">
    <w:name w:val="Body Text Indent 3 Char1"/>
    <w:aliases w:val="uvlaka 3 Char"/>
    <w:semiHidden/>
    <w:rsid w:val="0021539D"/>
    <w:rPr>
      <w:sz w:val="16"/>
      <w:szCs w:val="16"/>
      <w:lang w:val="hr-HR" w:eastAsia="hr-HR"/>
    </w:rPr>
  </w:style>
  <w:style w:type="paragraph" w:customStyle="1" w:styleId="NoSpacing1">
    <w:name w:val="No Spacing1"/>
    <w:uiPriority w:val="1"/>
    <w:qFormat/>
    <w:rsid w:val="0021539D"/>
    <w:rPr>
      <w:sz w:val="24"/>
      <w:szCs w:val="24"/>
    </w:rPr>
  </w:style>
  <w:style w:type="paragraph" w:customStyle="1" w:styleId="post-footer2">
    <w:name w:val="post-footer2"/>
    <w:basedOn w:val="Normal"/>
    <w:uiPriority w:val="99"/>
    <w:rsid w:val="007514E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uiPriority w:val="99"/>
    <w:unhideWhenUsed/>
    <w:rsid w:val="0075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4E3"/>
    <w:pPr>
      <w:spacing w:after="200" w:line="276" w:lineRule="auto"/>
    </w:pPr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4E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5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514E3"/>
    <w:rPr>
      <w:rFonts w:ascii="Calibri" w:hAnsi="Calibri"/>
      <w:b/>
      <w:bCs/>
    </w:rPr>
  </w:style>
  <w:style w:type="paragraph" w:customStyle="1" w:styleId="Osnovnitekst">
    <w:name w:val="Osnovni tekst"/>
    <w:basedOn w:val="Normal"/>
    <w:uiPriority w:val="99"/>
    <w:rsid w:val="007514E3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/>
    </w:rPr>
  </w:style>
  <w:style w:type="paragraph" w:customStyle="1" w:styleId="Clan">
    <w:name w:val="Clan"/>
    <w:basedOn w:val="Normal"/>
    <w:uiPriority w:val="99"/>
    <w:rsid w:val="007514E3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/>
    </w:rPr>
  </w:style>
  <w:style w:type="paragraph" w:customStyle="1" w:styleId="clanc">
    <w:name w:val="clan_c"/>
    <w:rsid w:val="007514E3"/>
    <w:pPr>
      <w:keepNext/>
      <w:spacing w:before="56" w:after="56"/>
      <w:jc w:val="center"/>
    </w:pPr>
    <w:rPr>
      <w:rFonts w:ascii="Cir Times_New_Roman" w:eastAsia="Cir Times_New_Roman" w:hAnsi="Cir Times_New_Roman"/>
      <w:sz w:val="18"/>
    </w:rPr>
  </w:style>
  <w:style w:type="character" w:customStyle="1" w:styleId="Heading4Char">
    <w:name w:val="Heading 4 Char"/>
    <w:link w:val="Heading4"/>
    <w:rsid w:val="007514E3"/>
    <w:rPr>
      <w:rFonts w:ascii="Times-C" w:hAnsi="Times-C"/>
      <w:b/>
    </w:rPr>
  </w:style>
  <w:style w:type="character" w:customStyle="1" w:styleId="Heading7Char">
    <w:name w:val="Heading 7 Char"/>
    <w:link w:val="Heading7"/>
    <w:uiPriority w:val="99"/>
    <w:rsid w:val="007514E3"/>
    <w:rPr>
      <w:rFonts w:ascii="Times Cirilica" w:hAnsi="Times Cirilica"/>
      <w:b/>
      <w:bCs/>
      <w:spacing w:val="160"/>
      <w:sz w:val="36"/>
    </w:rPr>
  </w:style>
  <w:style w:type="character" w:customStyle="1" w:styleId="Heading8Char">
    <w:name w:val="Heading 8 Char"/>
    <w:link w:val="Heading8"/>
    <w:uiPriority w:val="99"/>
    <w:rsid w:val="007514E3"/>
    <w:rPr>
      <w:b/>
      <w:bCs/>
      <w:u w:val="single"/>
      <w:lang w:val="sr-Cyrl-CS"/>
    </w:rPr>
  </w:style>
  <w:style w:type="character" w:customStyle="1" w:styleId="Heading9Char">
    <w:name w:val="Heading 9 Char"/>
    <w:link w:val="Heading9"/>
    <w:uiPriority w:val="99"/>
    <w:rsid w:val="007514E3"/>
    <w:rPr>
      <w:b/>
      <w:bCs/>
    </w:rPr>
  </w:style>
  <w:style w:type="character" w:customStyle="1" w:styleId="SubtitleChar">
    <w:name w:val="Subtitle Char"/>
    <w:link w:val="Subtitle"/>
    <w:rsid w:val="007514E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leChar">
    <w:name w:val="Title Char"/>
    <w:link w:val="Title"/>
    <w:uiPriority w:val="99"/>
    <w:rsid w:val="007514E3"/>
    <w:rPr>
      <w:sz w:val="28"/>
      <w:szCs w:val="24"/>
      <w:lang w:val="sr-Cyrl-CS" w:eastAsia="ar-SA"/>
    </w:rPr>
  </w:style>
  <w:style w:type="character" w:customStyle="1" w:styleId="BodyText3Char">
    <w:name w:val="Body Text 3 Char"/>
    <w:link w:val="BodyText3"/>
    <w:uiPriority w:val="99"/>
    <w:rsid w:val="007514E3"/>
    <w:rPr>
      <w:rFonts w:ascii="Times YU" w:hAnsi="Times YU"/>
      <w:sz w:val="24"/>
    </w:rPr>
  </w:style>
  <w:style w:type="paragraph" w:customStyle="1" w:styleId="naslov0">
    <w:name w:val="naslov"/>
    <w:basedOn w:val="Normal"/>
    <w:uiPriority w:val="99"/>
    <w:rsid w:val="007514E3"/>
    <w:pPr>
      <w:spacing w:before="100" w:beforeAutospacing="1" w:after="100" w:afterAutospacing="1"/>
    </w:pPr>
    <w:rPr>
      <w:rFonts w:ascii="Arial" w:hAnsi="Arial" w:cs="Arial"/>
      <w:b/>
      <w:bCs/>
      <w:color w:val="4570A3"/>
      <w:sz w:val="24"/>
      <w:szCs w:val="24"/>
    </w:rPr>
  </w:style>
  <w:style w:type="paragraph" w:customStyle="1" w:styleId="text">
    <w:name w:val="text"/>
    <w:basedOn w:val="Normal"/>
    <w:uiPriority w:val="99"/>
    <w:rsid w:val="007514E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naslov10">
    <w:name w:val="naslov1"/>
    <w:rsid w:val="007514E3"/>
    <w:rPr>
      <w:rFonts w:ascii="Arial" w:hAnsi="Arial" w:cs="Arial" w:hint="default"/>
      <w:b/>
      <w:bCs/>
      <w:color w:val="4570A3"/>
      <w:sz w:val="24"/>
      <w:szCs w:val="24"/>
    </w:rPr>
  </w:style>
  <w:style w:type="character" w:customStyle="1" w:styleId="subheader1">
    <w:name w:val="subheader1"/>
    <w:rsid w:val="007514E3"/>
    <w:rPr>
      <w:rFonts w:ascii="Verdana" w:hAnsi="Verdana" w:hint="default"/>
      <w:b/>
      <w:bCs/>
      <w:color w:val="3366CC"/>
      <w:spacing w:val="48"/>
      <w:sz w:val="18"/>
      <w:szCs w:val="18"/>
    </w:rPr>
  </w:style>
  <w:style w:type="character" w:customStyle="1" w:styleId="spelle">
    <w:name w:val="spelle"/>
    <w:rsid w:val="007514E3"/>
  </w:style>
  <w:style w:type="character" w:customStyle="1" w:styleId="grame">
    <w:name w:val="grame"/>
    <w:rsid w:val="007514E3"/>
  </w:style>
  <w:style w:type="table" w:styleId="LightShading-Accent2">
    <w:name w:val="Light Shading Accent 2"/>
    <w:basedOn w:val="TableNormal"/>
    <w:uiPriority w:val="60"/>
    <w:rsid w:val="007514E3"/>
    <w:rPr>
      <w:rFonts w:ascii="Calibri" w:hAnsi="Calibri"/>
      <w:color w:val="943634"/>
      <w:lang w:val="sr-Cyrl-BA" w:eastAsia="sr-Cyrl-BA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514E3"/>
    <w:rPr>
      <w:rFonts w:ascii="Calibri" w:hAnsi="Calibri"/>
      <w:color w:val="76923C"/>
      <w:lang w:val="sr-Cyrl-BA" w:eastAsia="sr-Cyrl-BA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514E3"/>
    <w:rPr>
      <w:rFonts w:ascii="Calibri" w:hAnsi="Calibri"/>
      <w:color w:val="5F497A"/>
      <w:lang w:val="sr-Cyrl-BA" w:eastAsia="sr-Cyrl-B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">
    <w:name w:val="Light Shading - Accent 11"/>
    <w:basedOn w:val="TableNormal"/>
    <w:uiPriority w:val="60"/>
    <w:rsid w:val="007514E3"/>
    <w:rPr>
      <w:rFonts w:ascii="Calibri" w:hAnsi="Calibri"/>
      <w:color w:val="365F91"/>
      <w:lang w:val="sr-Cyrl-BA" w:eastAsia="sr-Cyrl-B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7514E3"/>
    <w:rPr>
      <w:rFonts w:ascii="Calibri" w:hAnsi="Calibri"/>
      <w:color w:val="000000"/>
      <w:lang w:val="sr-Cyrl-BA" w:eastAsia="sr-Cyrl-B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7514E3"/>
    <w:pPr>
      <w:spacing w:after="200" w:line="276" w:lineRule="auto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4E3"/>
    <w:rPr>
      <w:rFonts w:ascii="Calibri" w:hAnsi="Calibri"/>
    </w:rPr>
  </w:style>
  <w:style w:type="character" w:styleId="FootnoteReference">
    <w:name w:val="footnote reference"/>
    <w:uiPriority w:val="99"/>
    <w:unhideWhenUsed/>
    <w:rsid w:val="007514E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406C0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ED5B-2FC4-4704-88B9-BCC21D30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10052</Words>
  <Characters>57297</Characters>
  <Application>Microsoft Office Word</Application>
  <DocSecurity>0</DocSecurity>
  <Lines>477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MontComputers</Company>
  <LinksUpToDate>false</LinksUpToDate>
  <CharactersWithSpaces>67215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Goran</dc:creator>
  <cp:keywords/>
  <dc:description/>
  <cp:lastModifiedBy>Opština Jezero</cp:lastModifiedBy>
  <cp:revision>2</cp:revision>
  <cp:lastPrinted>2018-07-16T09:56:00Z</cp:lastPrinted>
  <dcterms:created xsi:type="dcterms:W3CDTF">2022-09-19T08:04:00Z</dcterms:created>
  <dcterms:modified xsi:type="dcterms:W3CDTF">2022-09-19T08:04:00Z</dcterms:modified>
</cp:coreProperties>
</file>